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360CF1" w:rsidRDefault="00DC6639" w:rsidP="00DC6639">
      <w:pPr>
        <w:jc w:val="center"/>
        <w:rPr>
          <w:b/>
          <w:sz w:val="24"/>
          <w:szCs w:val="24"/>
        </w:rPr>
      </w:pPr>
      <w:bookmarkStart w:id="0" w:name="_GoBack"/>
      <w:bookmarkEnd w:id="0"/>
    </w:p>
    <w:p w:rsidR="003A7FFE" w:rsidRPr="006A787A" w:rsidRDefault="003A7FFE" w:rsidP="003A7FFE">
      <w:pPr>
        <w:jc w:val="center"/>
        <w:rPr>
          <w:b/>
          <w:sz w:val="24"/>
          <w:szCs w:val="24"/>
        </w:rPr>
      </w:pPr>
      <w:r w:rsidRPr="006A787A">
        <w:rPr>
          <w:b/>
          <w:sz w:val="24"/>
          <w:szCs w:val="24"/>
        </w:rPr>
        <w:t>Уведомление</w:t>
      </w:r>
    </w:p>
    <w:p w:rsidR="003A7FFE" w:rsidRPr="006A787A" w:rsidRDefault="003A7FFE" w:rsidP="003A7FFE">
      <w:pPr>
        <w:jc w:val="center"/>
        <w:rPr>
          <w:b/>
          <w:sz w:val="24"/>
          <w:szCs w:val="24"/>
        </w:rPr>
      </w:pPr>
      <w:r w:rsidRPr="006A787A">
        <w:rPr>
          <w:b/>
          <w:sz w:val="24"/>
          <w:szCs w:val="24"/>
        </w:rPr>
        <w:t>о проведении публичных консультаций по проекту</w:t>
      </w:r>
    </w:p>
    <w:p w:rsidR="003A7FFE" w:rsidRPr="006A787A" w:rsidRDefault="003A7FFE" w:rsidP="003A7FFE">
      <w:pPr>
        <w:jc w:val="center"/>
        <w:rPr>
          <w:b/>
          <w:sz w:val="24"/>
          <w:szCs w:val="24"/>
        </w:rPr>
      </w:pPr>
      <w:r w:rsidRPr="006A787A">
        <w:rPr>
          <w:b/>
          <w:sz w:val="24"/>
          <w:szCs w:val="24"/>
        </w:rPr>
        <w:t>муниципального нормативного правового акта</w:t>
      </w:r>
    </w:p>
    <w:p w:rsidR="003A7FFE" w:rsidRPr="006A787A" w:rsidRDefault="003A7FFE" w:rsidP="003A7FFE">
      <w:pPr>
        <w:jc w:val="center"/>
        <w:rPr>
          <w:b/>
        </w:rPr>
      </w:pPr>
    </w:p>
    <w:p w:rsidR="00F67972" w:rsidRDefault="003A7FFE" w:rsidP="00F67972">
      <w:pPr>
        <w:autoSpaceDE w:val="0"/>
        <w:autoSpaceDN w:val="0"/>
        <w:ind w:left="567"/>
        <w:jc w:val="center"/>
        <w:rPr>
          <w:sz w:val="24"/>
          <w:szCs w:val="24"/>
          <w:u w:val="single"/>
        </w:rPr>
      </w:pPr>
      <w:r w:rsidRPr="006A787A">
        <w:rPr>
          <w:sz w:val="24"/>
          <w:szCs w:val="24"/>
        </w:rPr>
        <w:t xml:space="preserve">Настоящим </w:t>
      </w:r>
      <w:r w:rsidR="00523EC6" w:rsidRPr="00523EC6">
        <w:rPr>
          <w:sz w:val="24"/>
          <w:szCs w:val="24"/>
          <w:u w:val="single"/>
        </w:rPr>
        <w:t>Управление поддержки и развития предпринимательства, агропромышленного комплекса и местной промышленности</w:t>
      </w:r>
      <w:r w:rsidR="00523EC6">
        <w:rPr>
          <w:sz w:val="24"/>
          <w:szCs w:val="24"/>
          <w:u w:val="single"/>
        </w:rPr>
        <w:t xml:space="preserve"> </w:t>
      </w:r>
      <w:r w:rsidR="00F67972" w:rsidRPr="00F67972">
        <w:rPr>
          <w:sz w:val="24"/>
          <w:szCs w:val="24"/>
          <w:u w:val="single"/>
        </w:rPr>
        <w:t>администрации Нижневартовского района</w:t>
      </w:r>
    </w:p>
    <w:p w:rsidR="003A7FFE" w:rsidRPr="006A787A" w:rsidRDefault="003A7FFE" w:rsidP="00F67972">
      <w:pPr>
        <w:autoSpaceDE w:val="0"/>
        <w:autoSpaceDN w:val="0"/>
        <w:ind w:left="567"/>
        <w:jc w:val="center"/>
        <w:rPr>
          <w:iCs/>
          <w:sz w:val="24"/>
          <w:szCs w:val="24"/>
        </w:rPr>
      </w:pPr>
      <w:r w:rsidRPr="006A787A">
        <w:rPr>
          <w:iCs/>
          <w:sz w:val="24"/>
          <w:szCs w:val="24"/>
        </w:rPr>
        <w:t>(наименование регулирующего органа)</w:t>
      </w:r>
    </w:p>
    <w:p w:rsidR="003A7FFE" w:rsidRDefault="003A7FFE" w:rsidP="003A7FFE">
      <w:pPr>
        <w:autoSpaceDE w:val="0"/>
        <w:autoSpaceDN w:val="0"/>
        <w:jc w:val="both"/>
        <w:rPr>
          <w:iCs/>
          <w:sz w:val="24"/>
          <w:szCs w:val="24"/>
        </w:rPr>
      </w:pPr>
      <w:r w:rsidRPr="006A787A">
        <w:rPr>
          <w:sz w:val="24"/>
          <w:szCs w:val="24"/>
        </w:rPr>
        <w:t>извещает о начале обсуждения предлагаемого правового регулирования и сборе предложений заинтересованных лиц по проекту</w:t>
      </w:r>
      <w:r w:rsidR="004665A4">
        <w:rPr>
          <w:sz w:val="24"/>
          <w:szCs w:val="24"/>
        </w:rPr>
        <w:t xml:space="preserve"> о внесении изменений в Постановление администрации района от </w:t>
      </w:r>
      <w:r w:rsidR="00AF5B78" w:rsidRPr="00AF5B78">
        <w:rPr>
          <w:sz w:val="24"/>
          <w:szCs w:val="24"/>
        </w:rPr>
        <w:t>30.11.2021 № 2106</w:t>
      </w:r>
      <w:r w:rsidR="00AF5B78" w:rsidRPr="007416D9">
        <w:t xml:space="preserve"> </w:t>
      </w:r>
      <w:r w:rsidR="004665A4">
        <w:rPr>
          <w:bCs/>
          <w:sz w:val="24"/>
          <w:szCs w:val="24"/>
        </w:rPr>
        <w:t>«Об утверждении муниципальной программы</w:t>
      </w:r>
      <w:r w:rsidR="004665A4">
        <w:rPr>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6A787A">
        <w:rPr>
          <w:iCs/>
          <w:sz w:val="24"/>
          <w:szCs w:val="24"/>
        </w:rPr>
        <w:t xml:space="preserve">                      </w:t>
      </w:r>
    </w:p>
    <w:p w:rsidR="004665A4" w:rsidRPr="006A787A" w:rsidRDefault="004665A4" w:rsidP="003A7FFE">
      <w:pPr>
        <w:autoSpaceDE w:val="0"/>
        <w:autoSpaceDN w:val="0"/>
        <w:jc w:val="both"/>
        <w:rPr>
          <w:i/>
          <w:iCs/>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621"/>
        <w:gridCol w:w="5044"/>
      </w:tblGrid>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регулирования</w:t>
            </w:r>
          </w:p>
        </w:tc>
        <w:tc>
          <w:tcPr>
            <w:tcW w:w="5103" w:type="dxa"/>
            <w:shd w:val="clear" w:color="auto" w:fill="auto"/>
          </w:tcPr>
          <w:p w:rsidR="003A7FFE" w:rsidRPr="00022937" w:rsidRDefault="007B2269" w:rsidP="00E72F05">
            <w:pPr>
              <w:tabs>
                <w:tab w:val="right" w:pos="9923"/>
              </w:tabs>
              <w:autoSpaceDE w:val="0"/>
              <w:autoSpaceDN w:val="0"/>
              <w:jc w:val="both"/>
              <w:rPr>
                <w:color w:val="FF0000"/>
                <w:sz w:val="24"/>
                <w:szCs w:val="24"/>
              </w:rPr>
            </w:pPr>
            <w:r w:rsidRPr="00EE6535">
              <w:rPr>
                <w:sz w:val="24"/>
                <w:szCs w:val="24"/>
              </w:rPr>
              <w:t>ц</w:t>
            </w:r>
            <w:r w:rsidR="00E25169" w:rsidRPr="00EE6535">
              <w:rPr>
                <w:sz w:val="24"/>
                <w:szCs w:val="24"/>
              </w:rPr>
              <w:t>ел</w:t>
            </w:r>
            <w:r w:rsidR="00BE3E24">
              <w:rPr>
                <w:sz w:val="24"/>
                <w:szCs w:val="24"/>
              </w:rPr>
              <w:t>ь</w:t>
            </w:r>
            <w:r w:rsidR="00781C78">
              <w:rPr>
                <w:sz w:val="24"/>
                <w:szCs w:val="24"/>
              </w:rPr>
              <w:t>ю</w:t>
            </w:r>
            <w:r w:rsidR="00E25169" w:rsidRPr="00EE6535">
              <w:rPr>
                <w:sz w:val="24"/>
                <w:szCs w:val="24"/>
              </w:rPr>
              <w:t xml:space="preserve"> </w:t>
            </w:r>
            <w:r w:rsidR="00487414" w:rsidRPr="00EE6535">
              <w:rPr>
                <w:sz w:val="24"/>
                <w:szCs w:val="24"/>
              </w:rPr>
              <w:t xml:space="preserve">Проекта является </w:t>
            </w:r>
            <w:r w:rsidR="00E72F05">
              <w:rPr>
                <w:sz w:val="24"/>
                <w:szCs w:val="24"/>
              </w:rPr>
              <w:t xml:space="preserve">принятие антикризисных мер для поддержки субъектов предпринимательства в виде новых мер поддержки в </w:t>
            </w:r>
            <w:r w:rsidR="00487414" w:rsidRPr="00EE6535">
              <w:rPr>
                <w:sz w:val="24"/>
                <w:szCs w:val="24"/>
              </w:rPr>
              <w:t>муниципальн</w:t>
            </w:r>
            <w:r w:rsidR="00E72F05">
              <w:rPr>
                <w:sz w:val="24"/>
                <w:szCs w:val="24"/>
              </w:rPr>
              <w:t>ую</w:t>
            </w:r>
            <w:r w:rsidR="00487414" w:rsidRPr="00EE6535">
              <w:rPr>
                <w:sz w:val="24"/>
                <w:szCs w:val="24"/>
              </w:rPr>
              <w:t xml:space="preserve"> программ</w:t>
            </w:r>
            <w:r w:rsidR="00E72F05">
              <w:rPr>
                <w:sz w:val="24"/>
                <w:szCs w:val="24"/>
              </w:rPr>
              <w:t>у</w:t>
            </w:r>
            <w:r w:rsidR="00487414" w:rsidRPr="00EE6535">
              <w:rPr>
                <w:sz w:val="24"/>
                <w:szCs w:val="24"/>
              </w:rPr>
              <w:t xml:space="preserve"> «Развитие малого и</w:t>
            </w:r>
            <w:r w:rsidRPr="00EE6535">
              <w:rPr>
                <w:sz w:val="24"/>
                <w:szCs w:val="24"/>
              </w:rPr>
              <w:t xml:space="preserve"> </w:t>
            </w:r>
            <w:r w:rsidR="00487414" w:rsidRPr="00EE6535">
              <w:rPr>
                <w:sz w:val="24"/>
                <w:szCs w:val="24"/>
              </w:rPr>
              <w:t>среднего предпринимательства, агропромышленного</w:t>
            </w:r>
            <w:r w:rsidRPr="00EE6535">
              <w:rPr>
                <w:sz w:val="24"/>
                <w:szCs w:val="24"/>
              </w:rPr>
              <w:t xml:space="preserve"> </w:t>
            </w:r>
            <w:r w:rsidR="00487414" w:rsidRPr="00EE6535">
              <w:rPr>
                <w:sz w:val="24"/>
                <w:szCs w:val="24"/>
              </w:rPr>
              <w:t>комплекса и рынков сельскохозяйственной продукции, сырья и продоволь</w:t>
            </w:r>
            <w:r w:rsidR="00E72F05">
              <w:rPr>
                <w:sz w:val="24"/>
                <w:szCs w:val="24"/>
              </w:rPr>
              <w:t>ствия в Нижневартовском районе»</w:t>
            </w:r>
          </w:p>
        </w:tc>
      </w:tr>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5103" w:type="dxa"/>
            <w:shd w:val="clear" w:color="auto" w:fill="auto"/>
          </w:tcPr>
          <w:p w:rsidR="003A7FFE" w:rsidRPr="00D81D83" w:rsidRDefault="00523EC6" w:rsidP="00E72F05">
            <w:pPr>
              <w:tabs>
                <w:tab w:val="right" w:pos="9923"/>
              </w:tabs>
              <w:autoSpaceDE w:val="0"/>
              <w:autoSpaceDN w:val="0"/>
              <w:jc w:val="both"/>
              <w:rPr>
                <w:sz w:val="24"/>
                <w:szCs w:val="24"/>
              </w:rPr>
            </w:pPr>
            <w:r>
              <w:rPr>
                <w:sz w:val="24"/>
                <w:szCs w:val="24"/>
              </w:rPr>
              <w:t>сельскохозяйственные товаропроизводители</w:t>
            </w:r>
            <w:r w:rsidRPr="00523EC6">
              <w:rPr>
                <w:sz w:val="24"/>
                <w:szCs w:val="24"/>
              </w:rPr>
              <w:t xml:space="preserve">, </w:t>
            </w:r>
            <w:r w:rsidR="00F465E5" w:rsidRPr="00D81D83">
              <w:rPr>
                <w:sz w:val="24"/>
                <w:szCs w:val="24"/>
              </w:rPr>
              <w:t>субъекты малого и среднего предпринимательства района</w:t>
            </w:r>
            <w:r w:rsidR="00DB5328" w:rsidRPr="00D81D83">
              <w:rPr>
                <w:sz w:val="24"/>
                <w:szCs w:val="24"/>
              </w:rPr>
              <w:t>, соответствующие условиям Федерального закона от 24.07.2007 № 209-ФЗ</w:t>
            </w:r>
          </w:p>
        </w:tc>
      </w:tr>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существующих обязанностей и ограничений</w:t>
            </w:r>
          </w:p>
        </w:tc>
        <w:tc>
          <w:tcPr>
            <w:tcW w:w="5103" w:type="dxa"/>
            <w:shd w:val="clear" w:color="auto" w:fill="auto"/>
          </w:tcPr>
          <w:p w:rsidR="003A7FFE" w:rsidRPr="00EE6535" w:rsidRDefault="007B2269" w:rsidP="00E72F05">
            <w:pPr>
              <w:tabs>
                <w:tab w:val="right" w:pos="9923"/>
              </w:tabs>
              <w:autoSpaceDE w:val="0"/>
              <w:autoSpaceDN w:val="0"/>
              <w:jc w:val="both"/>
              <w:rPr>
                <w:sz w:val="24"/>
                <w:szCs w:val="24"/>
              </w:rPr>
            </w:pPr>
            <w:r w:rsidRPr="00EE6535">
              <w:rPr>
                <w:sz w:val="24"/>
                <w:szCs w:val="24"/>
              </w:rPr>
              <w:t>н</w:t>
            </w:r>
            <w:r w:rsidR="00AC731D" w:rsidRPr="00EE6535">
              <w:rPr>
                <w:sz w:val="24"/>
                <w:szCs w:val="24"/>
              </w:rPr>
              <w:t xml:space="preserve">овые обязанности </w:t>
            </w:r>
            <w:r w:rsidR="00092028" w:rsidRPr="00EE6535">
              <w:rPr>
                <w:sz w:val="24"/>
                <w:szCs w:val="24"/>
              </w:rPr>
              <w:t xml:space="preserve">и </w:t>
            </w:r>
            <w:r w:rsidR="00AC731D" w:rsidRPr="00EE6535">
              <w:rPr>
                <w:sz w:val="24"/>
                <w:szCs w:val="24"/>
              </w:rPr>
              <w:t xml:space="preserve">ограничения установлены </w:t>
            </w:r>
            <w:r w:rsidR="008202A2" w:rsidRPr="00EE6535">
              <w:rPr>
                <w:sz w:val="24"/>
                <w:szCs w:val="24"/>
              </w:rPr>
              <w:t xml:space="preserve">в соответствии с </w:t>
            </w:r>
            <w:r w:rsidR="008202A2" w:rsidRPr="00D81D83">
              <w:rPr>
                <w:sz w:val="24"/>
                <w:szCs w:val="24"/>
              </w:rPr>
              <w:t>условиями</w:t>
            </w:r>
            <w:r w:rsidR="00066A48" w:rsidRPr="00D81D83">
              <w:rPr>
                <w:sz w:val="24"/>
                <w:szCs w:val="24"/>
              </w:rPr>
              <w:t xml:space="preserve"> Федерального закона от 24.07.2007 № 209-ФЗ</w:t>
            </w:r>
          </w:p>
        </w:tc>
      </w:tr>
      <w:tr w:rsidR="003A7FFE" w:rsidRPr="006A787A" w:rsidTr="008A3D20">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предпринимательской и инвестиционной деятельности, связанных с предлагаемым правовым регулированием</w:t>
            </w:r>
          </w:p>
        </w:tc>
        <w:tc>
          <w:tcPr>
            <w:tcW w:w="5103" w:type="dxa"/>
            <w:shd w:val="clear" w:color="auto" w:fill="auto"/>
          </w:tcPr>
          <w:p w:rsidR="003A7FFE" w:rsidRPr="006A787A" w:rsidRDefault="00E72F05" w:rsidP="001D0F56">
            <w:pPr>
              <w:tabs>
                <w:tab w:val="right" w:pos="9923"/>
              </w:tabs>
              <w:autoSpaceDE w:val="0"/>
              <w:autoSpaceDN w:val="0"/>
              <w:jc w:val="both"/>
              <w:rPr>
                <w:sz w:val="24"/>
                <w:szCs w:val="24"/>
              </w:rPr>
            </w:pPr>
            <w:r>
              <w:rPr>
                <w:sz w:val="24"/>
                <w:szCs w:val="24"/>
              </w:rPr>
              <w:t>расходы для формирования пакета документов для участия в отборе и получения субсидии</w:t>
            </w:r>
          </w:p>
        </w:tc>
      </w:tr>
      <w:tr w:rsidR="003A7FFE" w:rsidRPr="006A787A" w:rsidTr="008A3D20">
        <w:trPr>
          <w:trHeight w:val="580"/>
        </w:trPr>
        <w:tc>
          <w:tcPr>
            <w:tcW w:w="567"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предлагаемого правового регулирования</w:t>
            </w:r>
          </w:p>
        </w:tc>
        <w:tc>
          <w:tcPr>
            <w:tcW w:w="5103" w:type="dxa"/>
            <w:shd w:val="clear" w:color="auto" w:fill="auto"/>
          </w:tcPr>
          <w:p w:rsidR="003A7FFE" w:rsidRPr="006A787A" w:rsidRDefault="00E72F05" w:rsidP="00022937">
            <w:pPr>
              <w:tabs>
                <w:tab w:val="right" w:pos="9923"/>
              </w:tabs>
              <w:autoSpaceDE w:val="0"/>
              <w:autoSpaceDN w:val="0"/>
              <w:jc w:val="both"/>
              <w:rPr>
                <w:sz w:val="24"/>
                <w:szCs w:val="24"/>
              </w:rPr>
            </w:pPr>
            <w:r>
              <w:rPr>
                <w:sz w:val="24"/>
                <w:szCs w:val="24"/>
              </w:rPr>
              <w:t>апрель</w:t>
            </w:r>
            <w:r w:rsidR="00AF5B78">
              <w:rPr>
                <w:sz w:val="24"/>
                <w:szCs w:val="24"/>
              </w:rPr>
              <w:t xml:space="preserve"> 2022 года</w:t>
            </w:r>
          </w:p>
        </w:tc>
      </w:tr>
    </w:tbl>
    <w:p w:rsidR="003A7FFE" w:rsidRPr="006A787A" w:rsidRDefault="003A7FFE" w:rsidP="003A7FFE">
      <w:pPr>
        <w:tabs>
          <w:tab w:val="right" w:pos="9923"/>
        </w:tabs>
        <w:autoSpaceDE w:val="0"/>
        <w:autoSpaceDN w:val="0"/>
        <w:spacing w:before="120"/>
        <w:ind w:left="567"/>
        <w:rPr>
          <w:sz w:val="24"/>
          <w:szCs w:val="24"/>
        </w:rPr>
      </w:pPr>
    </w:p>
    <w:p w:rsidR="003A7FFE" w:rsidRPr="006A787A" w:rsidRDefault="003A7FFE" w:rsidP="00BA4D68">
      <w:pPr>
        <w:tabs>
          <w:tab w:val="right" w:pos="9923"/>
        </w:tabs>
        <w:autoSpaceDE w:val="0"/>
        <w:autoSpaceDN w:val="0"/>
        <w:spacing w:before="120"/>
        <w:ind w:firstLine="567"/>
        <w:rPr>
          <w:sz w:val="24"/>
          <w:szCs w:val="24"/>
        </w:rPr>
      </w:pPr>
      <w:r w:rsidRPr="006A787A">
        <w:rPr>
          <w:sz w:val="24"/>
          <w:szCs w:val="24"/>
        </w:rPr>
        <w:t xml:space="preserve">Предложения принимаются по адресу: </w:t>
      </w:r>
      <w:r w:rsidR="00BF222A">
        <w:rPr>
          <w:sz w:val="24"/>
          <w:szCs w:val="24"/>
        </w:rPr>
        <w:t>628602, Ханты-Мансийский автономный округ – Югра, г. Нижневартовск, ул. Таёжная, 19</w:t>
      </w:r>
      <w:r w:rsidRPr="006A787A">
        <w:rPr>
          <w:sz w:val="24"/>
          <w:szCs w:val="24"/>
        </w:rPr>
        <w:t>,</w:t>
      </w:r>
      <w:r w:rsidR="00BF222A">
        <w:rPr>
          <w:sz w:val="24"/>
          <w:szCs w:val="24"/>
        </w:rPr>
        <w:t xml:space="preserve"> к. 203.</w:t>
      </w:r>
      <w:r w:rsidR="00BA4D68">
        <w:rPr>
          <w:sz w:val="24"/>
          <w:szCs w:val="24"/>
        </w:rPr>
        <w:t>,</w:t>
      </w:r>
    </w:p>
    <w:p w:rsidR="0043156B" w:rsidRDefault="003A7FFE" w:rsidP="0043156B">
      <w:pPr>
        <w:autoSpaceDE w:val="0"/>
        <w:autoSpaceDN w:val="0"/>
        <w:jc w:val="both"/>
        <w:rPr>
          <w:sz w:val="24"/>
          <w:szCs w:val="24"/>
        </w:rPr>
      </w:pPr>
      <w:r w:rsidRPr="006A787A">
        <w:rPr>
          <w:sz w:val="24"/>
          <w:szCs w:val="24"/>
        </w:rPr>
        <w:t xml:space="preserve">а также по адресу электронной почты: </w:t>
      </w:r>
      <w:hyperlink r:id="rId8" w:history="1">
        <w:r w:rsidR="00BF222A">
          <w:rPr>
            <w:rStyle w:val="af9"/>
            <w:sz w:val="24"/>
            <w:szCs w:val="24"/>
            <w:lang w:val="en-US"/>
          </w:rPr>
          <w:t>OMP</w:t>
        </w:r>
        <w:r w:rsidR="00BF222A">
          <w:rPr>
            <w:rStyle w:val="af9"/>
            <w:sz w:val="24"/>
            <w:szCs w:val="24"/>
          </w:rPr>
          <w:t>@</w:t>
        </w:r>
        <w:r w:rsidR="00BF222A">
          <w:rPr>
            <w:rStyle w:val="af9"/>
            <w:sz w:val="24"/>
            <w:szCs w:val="24"/>
            <w:lang w:val="en-US"/>
          </w:rPr>
          <w:t>NVraion</w:t>
        </w:r>
        <w:r w:rsidR="00BF222A">
          <w:rPr>
            <w:rStyle w:val="af9"/>
            <w:sz w:val="24"/>
            <w:szCs w:val="24"/>
          </w:rPr>
          <w:t>.</w:t>
        </w:r>
        <w:r w:rsidR="00BF222A">
          <w:rPr>
            <w:rStyle w:val="af9"/>
            <w:sz w:val="24"/>
            <w:szCs w:val="24"/>
            <w:lang w:val="en-US"/>
          </w:rPr>
          <w:t>ru</w:t>
        </w:r>
      </w:hyperlink>
      <w:r w:rsidR="0043156B">
        <w:t xml:space="preserve">, </w:t>
      </w:r>
      <w:r w:rsidR="00BF222A">
        <w:rPr>
          <w:sz w:val="24"/>
          <w:szCs w:val="24"/>
        </w:rPr>
        <w:t xml:space="preserve"> </w:t>
      </w:r>
      <w:hyperlink r:id="rId9" w:history="1">
        <w:r w:rsidR="0043156B" w:rsidRPr="00991D96">
          <w:rPr>
            <w:rStyle w:val="af9"/>
            <w:sz w:val="24"/>
            <w:szCs w:val="24"/>
          </w:rPr>
          <w:t>http://regulation.admhmao.ru/</w:t>
        </w:r>
      </w:hyperlink>
    </w:p>
    <w:p w:rsidR="00291485" w:rsidRDefault="003A7FFE" w:rsidP="003A7FFE">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консультаций:</w:t>
      </w:r>
      <w:r w:rsidR="00BF222A">
        <w:rPr>
          <w:sz w:val="24"/>
          <w:szCs w:val="24"/>
        </w:rPr>
        <w:t xml:space="preserve"> </w:t>
      </w:r>
    </w:p>
    <w:p w:rsidR="00216627" w:rsidRDefault="00291485" w:rsidP="003A7FFE">
      <w:pPr>
        <w:autoSpaceDE w:val="0"/>
        <w:autoSpaceDN w:val="0"/>
        <w:spacing w:before="120"/>
        <w:ind w:firstLine="567"/>
        <w:jc w:val="both"/>
        <w:rPr>
          <w:sz w:val="24"/>
          <w:szCs w:val="24"/>
        </w:rPr>
      </w:pPr>
      <w:r>
        <w:rPr>
          <w:sz w:val="24"/>
          <w:szCs w:val="24"/>
        </w:rPr>
        <w:t xml:space="preserve">Колесова Татьяна Анатольевна, ведущий специалист, тел. 8(3466)494770, </w:t>
      </w:r>
    </w:p>
    <w:p w:rsidR="003A7FFE" w:rsidRPr="006A787A" w:rsidRDefault="003A7FFE" w:rsidP="00BA4D68">
      <w:pPr>
        <w:autoSpaceDE w:val="0"/>
        <w:autoSpaceDN w:val="0"/>
        <w:ind w:right="-2"/>
        <w:rPr>
          <w:sz w:val="24"/>
          <w:szCs w:val="24"/>
        </w:rPr>
      </w:pPr>
      <w:r w:rsidRPr="006A787A">
        <w:rPr>
          <w:i/>
          <w:sz w:val="24"/>
          <w:szCs w:val="24"/>
        </w:rPr>
        <w:t xml:space="preserve">          </w:t>
      </w:r>
      <w:r w:rsidRPr="006A787A">
        <w:rPr>
          <w:sz w:val="24"/>
          <w:szCs w:val="24"/>
        </w:rPr>
        <w:t>Сроки приема предложений: с «</w:t>
      </w:r>
      <w:r w:rsidR="000E7DA3">
        <w:rPr>
          <w:sz w:val="24"/>
          <w:szCs w:val="24"/>
        </w:rPr>
        <w:t>23</w:t>
      </w:r>
      <w:r w:rsidRPr="006A787A">
        <w:rPr>
          <w:sz w:val="24"/>
          <w:szCs w:val="24"/>
        </w:rPr>
        <w:t>»</w:t>
      </w:r>
      <w:r w:rsidR="00AF5B78">
        <w:rPr>
          <w:sz w:val="24"/>
          <w:szCs w:val="24"/>
        </w:rPr>
        <w:t xml:space="preserve"> </w:t>
      </w:r>
      <w:r w:rsidR="000E7DA3">
        <w:rPr>
          <w:sz w:val="24"/>
          <w:szCs w:val="24"/>
        </w:rPr>
        <w:t>марта</w:t>
      </w:r>
      <w:r w:rsidR="00E2029B">
        <w:rPr>
          <w:sz w:val="24"/>
          <w:szCs w:val="24"/>
        </w:rPr>
        <w:t xml:space="preserve"> 20</w:t>
      </w:r>
      <w:r w:rsidR="00523EC6">
        <w:rPr>
          <w:sz w:val="24"/>
          <w:szCs w:val="24"/>
        </w:rPr>
        <w:t>2</w:t>
      </w:r>
      <w:r w:rsidR="000E7DA3">
        <w:rPr>
          <w:sz w:val="24"/>
          <w:szCs w:val="24"/>
        </w:rPr>
        <w:t>2</w:t>
      </w:r>
      <w:r w:rsidR="00523EC6">
        <w:rPr>
          <w:sz w:val="24"/>
          <w:szCs w:val="24"/>
        </w:rPr>
        <w:t xml:space="preserve"> </w:t>
      </w:r>
      <w:r w:rsidRPr="006A787A">
        <w:rPr>
          <w:sz w:val="24"/>
          <w:szCs w:val="24"/>
        </w:rPr>
        <w:t>г.  по «</w:t>
      </w:r>
      <w:r w:rsidR="000E7DA3">
        <w:rPr>
          <w:sz w:val="24"/>
          <w:szCs w:val="24"/>
        </w:rPr>
        <w:t>05</w:t>
      </w:r>
      <w:r w:rsidRPr="006A787A">
        <w:rPr>
          <w:sz w:val="24"/>
          <w:szCs w:val="24"/>
        </w:rPr>
        <w:t>»</w:t>
      </w:r>
      <w:r w:rsidR="00E2029B">
        <w:rPr>
          <w:sz w:val="24"/>
          <w:szCs w:val="24"/>
        </w:rPr>
        <w:t xml:space="preserve"> </w:t>
      </w:r>
      <w:r w:rsidR="000E7DA3">
        <w:rPr>
          <w:sz w:val="24"/>
          <w:szCs w:val="24"/>
        </w:rPr>
        <w:t>апреля</w:t>
      </w:r>
      <w:r w:rsidR="00E2029B">
        <w:rPr>
          <w:sz w:val="24"/>
          <w:szCs w:val="24"/>
        </w:rPr>
        <w:t xml:space="preserve"> 20</w:t>
      </w:r>
      <w:r w:rsidR="00523EC6">
        <w:rPr>
          <w:sz w:val="24"/>
          <w:szCs w:val="24"/>
        </w:rPr>
        <w:t>2</w:t>
      </w:r>
      <w:r w:rsidR="00AF5B78">
        <w:rPr>
          <w:sz w:val="24"/>
          <w:szCs w:val="24"/>
        </w:rPr>
        <w:t>2</w:t>
      </w:r>
      <w:r w:rsidR="00523EC6">
        <w:rPr>
          <w:sz w:val="24"/>
          <w:szCs w:val="24"/>
        </w:rPr>
        <w:t xml:space="preserve"> </w:t>
      </w:r>
      <w:r w:rsidRPr="006A787A">
        <w:rPr>
          <w:sz w:val="24"/>
          <w:szCs w:val="24"/>
        </w:rPr>
        <w:t>г.</w:t>
      </w:r>
    </w:p>
    <w:p w:rsidR="003A7FFE" w:rsidRPr="006A787A" w:rsidRDefault="003A7FFE" w:rsidP="003A7FFE">
      <w:pPr>
        <w:autoSpaceDE w:val="0"/>
        <w:autoSpaceDN w:val="0"/>
        <w:ind w:right="-2"/>
        <w:jc w:val="center"/>
        <w:rPr>
          <w:i/>
          <w:iCs/>
          <w:sz w:val="24"/>
          <w:szCs w:val="24"/>
        </w:rPr>
      </w:pPr>
      <w:r w:rsidRPr="006A787A">
        <w:rPr>
          <w:i/>
          <w:iCs/>
          <w:sz w:val="24"/>
          <w:szCs w:val="24"/>
        </w:rPr>
        <w:t xml:space="preserve">                  </w:t>
      </w:r>
    </w:p>
    <w:p w:rsidR="003A7FFE" w:rsidRPr="006A787A" w:rsidRDefault="003A7FFE" w:rsidP="003A7FFE">
      <w:pPr>
        <w:autoSpaceDE w:val="0"/>
        <w:autoSpaceDN w:val="0"/>
        <w:ind w:firstLine="567"/>
        <w:jc w:val="both"/>
        <w:rPr>
          <w:sz w:val="24"/>
          <w:szCs w:val="24"/>
        </w:rPr>
      </w:pPr>
      <w:r w:rsidRPr="006A787A">
        <w:rPr>
          <w:sz w:val="24"/>
          <w:szCs w:val="24"/>
        </w:rPr>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502DF6" w:rsidRDefault="00092096" w:rsidP="003A7FFE">
      <w:pPr>
        <w:autoSpaceDE w:val="0"/>
        <w:autoSpaceDN w:val="0"/>
        <w:jc w:val="both"/>
        <w:rPr>
          <w:sz w:val="24"/>
          <w:szCs w:val="24"/>
        </w:rPr>
      </w:pPr>
      <w:hyperlink r:id="rId10" w:history="1">
        <w:r w:rsidR="00502DF6" w:rsidRPr="00991D96">
          <w:rPr>
            <w:rStyle w:val="af9"/>
            <w:sz w:val="24"/>
            <w:szCs w:val="24"/>
          </w:rPr>
          <w:t>http://www.nvraion.ru/dokumenty/otsenka-reguliruyushchego-vozdeystviya-i-ekspertiza-munitsipalnykh-normativnykh-pravovykh-aktov-/publichnye-konsultatsii/</w:t>
        </w:r>
      </w:hyperlink>
    </w:p>
    <w:p w:rsidR="00502DF6" w:rsidRDefault="00502DF6" w:rsidP="003A7FFE">
      <w:pPr>
        <w:autoSpaceDE w:val="0"/>
        <w:autoSpaceDN w:val="0"/>
        <w:jc w:val="both"/>
        <w:rPr>
          <w:sz w:val="24"/>
          <w:szCs w:val="24"/>
        </w:rPr>
      </w:pPr>
    </w:p>
    <w:p w:rsidR="003A7FFE" w:rsidRDefault="00092096" w:rsidP="003A7FFE">
      <w:pPr>
        <w:autoSpaceDE w:val="0"/>
        <w:autoSpaceDN w:val="0"/>
        <w:jc w:val="both"/>
        <w:rPr>
          <w:sz w:val="24"/>
          <w:szCs w:val="24"/>
        </w:rPr>
      </w:pPr>
      <w:hyperlink r:id="rId11" w:history="1">
        <w:r w:rsidR="003C780D" w:rsidRPr="00991D96">
          <w:rPr>
            <w:rStyle w:val="af9"/>
            <w:sz w:val="24"/>
            <w:szCs w:val="24"/>
          </w:rPr>
          <w:t>http://regulation.admhmao.ru/</w:t>
        </w:r>
      </w:hyperlink>
    </w:p>
    <w:p w:rsidR="003C780D" w:rsidRDefault="003C780D" w:rsidP="003A7FFE">
      <w:pPr>
        <w:autoSpaceDE w:val="0"/>
        <w:autoSpaceDN w:val="0"/>
        <w:spacing w:after="120"/>
        <w:ind w:firstLine="567"/>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1</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2</w:t>
            </w:r>
          </w:p>
        </w:tc>
        <w:tc>
          <w:tcPr>
            <w:tcW w:w="9105" w:type="dxa"/>
            <w:shd w:val="clear" w:color="auto" w:fill="auto"/>
          </w:tcPr>
          <w:p w:rsidR="00865BD0" w:rsidRDefault="00A562FE" w:rsidP="00865BD0">
            <w:pPr>
              <w:autoSpaceDE w:val="0"/>
              <w:autoSpaceDN w:val="0"/>
              <w:adjustRightInd w:val="0"/>
              <w:jc w:val="both"/>
              <w:rPr>
                <w:sz w:val="24"/>
                <w:szCs w:val="24"/>
              </w:rPr>
            </w:pPr>
            <w:r w:rsidRPr="00333F5D">
              <w:rPr>
                <w:sz w:val="24"/>
                <w:szCs w:val="24"/>
              </w:rPr>
              <w:t>Проект</w:t>
            </w:r>
            <w:r>
              <w:rPr>
                <w:sz w:val="24"/>
                <w:szCs w:val="24"/>
              </w:rPr>
              <w:t xml:space="preserve"> </w:t>
            </w:r>
            <w:r w:rsidRPr="00C83CA9">
              <w:rPr>
                <w:sz w:val="24"/>
                <w:szCs w:val="24"/>
              </w:rPr>
              <w:t xml:space="preserve">о внесении изменений в Постановление администрации района </w:t>
            </w:r>
            <w:r w:rsidR="00865BD0">
              <w:rPr>
                <w:sz w:val="24"/>
                <w:szCs w:val="24"/>
              </w:rPr>
              <w:t xml:space="preserve">от </w:t>
            </w:r>
            <w:r w:rsidR="00AF5B78" w:rsidRPr="00AF5B78">
              <w:rPr>
                <w:sz w:val="24"/>
                <w:szCs w:val="24"/>
              </w:rPr>
              <w:t>30.11.2021 № 2106</w:t>
            </w:r>
            <w:r w:rsidR="00865BD0">
              <w:rPr>
                <w:bCs/>
                <w:sz w:val="24"/>
                <w:szCs w:val="24"/>
              </w:rPr>
              <w:t xml:space="preserve"> «Об утверждении муниципальной программы</w:t>
            </w:r>
            <w:r w:rsidR="00865BD0">
              <w:rPr>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865BD0" w:rsidRDefault="00A562FE" w:rsidP="00865BD0">
            <w:pPr>
              <w:autoSpaceDE w:val="0"/>
              <w:autoSpaceDN w:val="0"/>
              <w:adjustRightInd w:val="0"/>
              <w:jc w:val="both"/>
              <w:rPr>
                <w:sz w:val="24"/>
                <w:szCs w:val="24"/>
              </w:rPr>
            </w:pPr>
            <w:r w:rsidRPr="00333F5D">
              <w:rPr>
                <w:sz w:val="24"/>
                <w:szCs w:val="24"/>
              </w:rPr>
              <w:t>пояснительная   записка к проекту нормативног</w:t>
            </w:r>
            <w:r>
              <w:rPr>
                <w:sz w:val="24"/>
                <w:szCs w:val="24"/>
              </w:rPr>
              <w:t>о правового акта</w:t>
            </w:r>
            <w:r w:rsidR="00865BD0">
              <w:rPr>
                <w:sz w:val="24"/>
                <w:szCs w:val="24"/>
              </w:rPr>
              <w:t>;</w:t>
            </w:r>
          </w:p>
          <w:p w:rsidR="003A7FFE" w:rsidRPr="006A787A" w:rsidRDefault="00865BD0" w:rsidP="00865BD0">
            <w:pPr>
              <w:autoSpaceDE w:val="0"/>
              <w:autoSpaceDN w:val="0"/>
              <w:adjustRightInd w:val="0"/>
              <w:jc w:val="both"/>
              <w:rPr>
                <w:sz w:val="24"/>
                <w:szCs w:val="24"/>
              </w:rPr>
            </w:pPr>
            <w:r>
              <w:rPr>
                <w:sz w:val="24"/>
                <w:szCs w:val="24"/>
              </w:rPr>
              <w:t>опросный лист</w:t>
            </w:r>
            <w:r w:rsidR="00A562FE" w:rsidRPr="00333F5D">
              <w:rPr>
                <w:sz w:val="24"/>
                <w:szCs w:val="24"/>
              </w:rPr>
              <w:t>.</w:t>
            </w: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096" w:rsidRDefault="00092096">
      <w:r>
        <w:separator/>
      </w:r>
    </w:p>
  </w:endnote>
  <w:endnote w:type="continuationSeparator" w:id="0">
    <w:p w:rsidR="00092096" w:rsidRDefault="0009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096" w:rsidRDefault="00092096">
      <w:r>
        <w:separator/>
      </w:r>
    </w:p>
  </w:footnote>
  <w:footnote w:type="continuationSeparator" w:id="0">
    <w:p w:rsidR="00092096" w:rsidRDefault="0009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5F0D0C">
        <w:pPr>
          <w:pStyle w:val="a4"/>
          <w:jc w:val="center"/>
        </w:pPr>
        <w:r>
          <w:fldChar w:fldCharType="begin"/>
        </w:r>
        <w:r>
          <w:instrText>PAGE   \* MERGEFORMAT</w:instrText>
        </w:r>
        <w:r>
          <w:fldChar w:fldCharType="separate"/>
        </w:r>
        <w:r w:rsidR="008202A2">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937"/>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6A48"/>
    <w:rsid w:val="00067C48"/>
    <w:rsid w:val="00071478"/>
    <w:rsid w:val="00073A66"/>
    <w:rsid w:val="000778D6"/>
    <w:rsid w:val="00082889"/>
    <w:rsid w:val="000830CF"/>
    <w:rsid w:val="00084124"/>
    <w:rsid w:val="000845E2"/>
    <w:rsid w:val="00084C0C"/>
    <w:rsid w:val="00087833"/>
    <w:rsid w:val="00087F93"/>
    <w:rsid w:val="00090DB9"/>
    <w:rsid w:val="00092028"/>
    <w:rsid w:val="00092096"/>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E7DA3"/>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4351"/>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16627"/>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1485"/>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665"/>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0C3F"/>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43EE"/>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C780D"/>
    <w:rsid w:val="003D01DE"/>
    <w:rsid w:val="003D31CA"/>
    <w:rsid w:val="003D58AF"/>
    <w:rsid w:val="003E1BC9"/>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156B"/>
    <w:rsid w:val="004331AA"/>
    <w:rsid w:val="00433800"/>
    <w:rsid w:val="004341C4"/>
    <w:rsid w:val="00434373"/>
    <w:rsid w:val="00436773"/>
    <w:rsid w:val="00436F7F"/>
    <w:rsid w:val="0044068E"/>
    <w:rsid w:val="00441CA8"/>
    <w:rsid w:val="00444A6E"/>
    <w:rsid w:val="00445046"/>
    <w:rsid w:val="00453459"/>
    <w:rsid w:val="004574BE"/>
    <w:rsid w:val="00463A57"/>
    <w:rsid w:val="004665A4"/>
    <w:rsid w:val="004702B8"/>
    <w:rsid w:val="00471C09"/>
    <w:rsid w:val="004773AF"/>
    <w:rsid w:val="00477A6B"/>
    <w:rsid w:val="004808F4"/>
    <w:rsid w:val="00482485"/>
    <w:rsid w:val="00482AF2"/>
    <w:rsid w:val="004830DE"/>
    <w:rsid w:val="00483357"/>
    <w:rsid w:val="004845F6"/>
    <w:rsid w:val="004850C3"/>
    <w:rsid w:val="004858B2"/>
    <w:rsid w:val="00487414"/>
    <w:rsid w:val="0048754D"/>
    <w:rsid w:val="004908D7"/>
    <w:rsid w:val="0049352B"/>
    <w:rsid w:val="00493787"/>
    <w:rsid w:val="00494924"/>
    <w:rsid w:val="00494E02"/>
    <w:rsid w:val="00494EAA"/>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2DF6"/>
    <w:rsid w:val="00505294"/>
    <w:rsid w:val="00505DC5"/>
    <w:rsid w:val="00506547"/>
    <w:rsid w:val="005109E4"/>
    <w:rsid w:val="00512160"/>
    <w:rsid w:val="005124B2"/>
    <w:rsid w:val="00512CBB"/>
    <w:rsid w:val="0051443A"/>
    <w:rsid w:val="00514B32"/>
    <w:rsid w:val="00515343"/>
    <w:rsid w:val="00516957"/>
    <w:rsid w:val="00517022"/>
    <w:rsid w:val="00517956"/>
    <w:rsid w:val="0052041A"/>
    <w:rsid w:val="00520A7F"/>
    <w:rsid w:val="00523E2E"/>
    <w:rsid w:val="00523EC6"/>
    <w:rsid w:val="00525F8B"/>
    <w:rsid w:val="00526DEA"/>
    <w:rsid w:val="00527640"/>
    <w:rsid w:val="00527CF4"/>
    <w:rsid w:val="0053037F"/>
    <w:rsid w:val="00530B64"/>
    <w:rsid w:val="00530F31"/>
    <w:rsid w:val="0053265B"/>
    <w:rsid w:val="005337E5"/>
    <w:rsid w:val="0053430D"/>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1B35"/>
    <w:rsid w:val="005B2149"/>
    <w:rsid w:val="005B2AC8"/>
    <w:rsid w:val="005B3237"/>
    <w:rsid w:val="005B36DB"/>
    <w:rsid w:val="005B5532"/>
    <w:rsid w:val="005B698B"/>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0D0C"/>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3C5"/>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5442"/>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1C78"/>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269"/>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2A2"/>
    <w:rsid w:val="00820702"/>
    <w:rsid w:val="008210A8"/>
    <w:rsid w:val="00821101"/>
    <w:rsid w:val="00823BE0"/>
    <w:rsid w:val="00825FB5"/>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5BD0"/>
    <w:rsid w:val="00866EC9"/>
    <w:rsid w:val="0087138D"/>
    <w:rsid w:val="00874D4E"/>
    <w:rsid w:val="00875288"/>
    <w:rsid w:val="00880BF5"/>
    <w:rsid w:val="00882385"/>
    <w:rsid w:val="00884365"/>
    <w:rsid w:val="00884AA2"/>
    <w:rsid w:val="0088680A"/>
    <w:rsid w:val="00891781"/>
    <w:rsid w:val="00892485"/>
    <w:rsid w:val="00892D96"/>
    <w:rsid w:val="008A34CD"/>
    <w:rsid w:val="008A3D20"/>
    <w:rsid w:val="008B009A"/>
    <w:rsid w:val="008B1B97"/>
    <w:rsid w:val="008B4AA5"/>
    <w:rsid w:val="008B5738"/>
    <w:rsid w:val="008C0544"/>
    <w:rsid w:val="008C20A1"/>
    <w:rsid w:val="008C332C"/>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4977"/>
    <w:rsid w:val="0097679A"/>
    <w:rsid w:val="00983F5E"/>
    <w:rsid w:val="00986A2F"/>
    <w:rsid w:val="00991F77"/>
    <w:rsid w:val="00993845"/>
    <w:rsid w:val="00997BC5"/>
    <w:rsid w:val="009A0EE9"/>
    <w:rsid w:val="009A13C1"/>
    <w:rsid w:val="009A3300"/>
    <w:rsid w:val="009A4F8F"/>
    <w:rsid w:val="009A6A7D"/>
    <w:rsid w:val="009A7BB0"/>
    <w:rsid w:val="009B549C"/>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04C08"/>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160A"/>
    <w:rsid w:val="00A439E2"/>
    <w:rsid w:val="00A458B1"/>
    <w:rsid w:val="00A46B67"/>
    <w:rsid w:val="00A47AB3"/>
    <w:rsid w:val="00A54E21"/>
    <w:rsid w:val="00A5593A"/>
    <w:rsid w:val="00A55C85"/>
    <w:rsid w:val="00A562FE"/>
    <w:rsid w:val="00A56D4C"/>
    <w:rsid w:val="00A57E59"/>
    <w:rsid w:val="00A60552"/>
    <w:rsid w:val="00A62239"/>
    <w:rsid w:val="00A63839"/>
    <w:rsid w:val="00A64D13"/>
    <w:rsid w:val="00A671F8"/>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31D"/>
    <w:rsid w:val="00AC7F36"/>
    <w:rsid w:val="00AD1C22"/>
    <w:rsid w:val="00AD28E1"/>
    <w:rsid w:val="00AD2DB3"/>
    <w:rsid w:val="00AD33B1"/>
    <w:rsid w:val="00AD3722"/>
    <w:rsid w:val="00AD40B7"/>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5B78"/>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4D68"/>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3E24"/>
    <w:rsid w:val="00BE57F8"/>
    <w:rsid w:val="00BE7D0B"/>
    <w:rsid w:val="00BF1C1A"/>
    <w:rsid w:val="00BF222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0BE8"/>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1D83"/>
    <w:rsid w:val="00D82FD0"/>
    <w:rsid w:val="00D84435"/>
    <w:rsid w:val="00D85469"/>
    <w:rsid w:val="00D8617F"/>
    <w:rsid w:val="00D86AFF"/>
    <w:rsid w:val="00D94016"/>
    <w:rsid w:val="00D97F66"/>
    <w:rsid w:val="00DA0155"/>
    <w:rsid w:val="00DA092B"/>
    <w:rsid w:val="00DA2A6C"/>
    <w:rsid w:val="00DA32AD"/>
    <w:rsid w:val="00DA62C1"/>
    <w:rsid w:val="00DA6B7B"/>
    <w:rsid w:val="00DB25E9"/>
    <w:rsid w:val="00DB4A17"/>
    <w:rsid w:val="00DB52F7"/>
    <w:rsid w:val="00DB5328"/>
    <w:rsid w:val="00DC52B4"/>
    <w:rsid w:val="00DC6639"/>
    <w:rsid w:val="00DC70D0"/>
    <w:rsid w:val="00DD0180"/>
    <w:rsid w:val="00DD1CA5"/>
    <w:rsid w:val="00DD2EEC"/>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29B"/>
    <w:rsid w:val="00E20542"/>
    <w:rsid w:val="00E215BD"/>
    <w:rsid w:val="00E22309"/>
    <w:rsid w:val="00E22FDE"/>
    <w:rsid w:val="00E23C69"/>
    <w:rsid w:val="00E24C0D"/>
    <w:rsid w:val="00E25169"/>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2F05"/>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0BA8"/>
    <w:rsid w:val="00EA1102"/>
    <w:rsid w:val="00EA23BF"/>
    <w:rsid w:val="00EA49FB"/>
    <w:rsid w:val="00EA630C"/>
    <w:rsid w:val="00EA74D2"/>
    <w:rsid w:val="00EB1DFA"/>
    <w:rsid w:val="00EB2085"/>
    <w:rsid w:val="00EB30EB"/>
    <w:rsid w:val="00EB3A76"/>
    <w:rsid w:val="00EB6B7F"/>
    <w:rsid w:val="00EC08B9"/>
    <w:rsid w:val="00EC53AE"/>
    <w:rsid w:val="00EC5CB9"/>
    <w:rsid w:val="00EC66AD"/>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53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27B06"/>
    <w:rsid w:val="00F31C96"/>
    <w:rsid w:val="00F32FBB"/>
    <w:rsid w:val="00F35AE8"/>
    <w:rsid w:val="00F36667"/>
    <w:rsid w:val="00F40887"/>
    <w:rsid w:val="00F425C0"/>
    <w:rsid w:val="00F4455B"/>
    <w:rsid w:val="00F45404"/>
    <w:rsid w:val="00F46457"/>
    <w:rsid w:val="00F465E5"/>
    <w:rsid w:val="00F53031"/>
    <w:rsid w:val="00F544F3"/>
    <w:rsid w:val="00F61312"/>
    <w:rsid w:val="00F62EF4"/>
    <w:rsid w:val="00F63A60"/>
    <w:rsid w:val="00F63C3A"/>
    <w:rsid w:val="00F67972"/>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6B2"/>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C4EAFA-E336-4536-B907-4E822A11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51862160">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2824012">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279679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34293011">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1153844">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0" Type="http://schemas.openxmlformats.org/officeDocument/2006/relationships/hyperlink" Target="http://www.nvraion.ru/dokumenty/otsenka-reguliruyushchego-vozdeystviya-i-ekspertiza-munitsipalnykh-normativnykh-pravovykh-aktov-/publichnye-konsultatsii/" TargetMode="External"/><Relationship Id="rId4" Type="http://schemas.openxmlformats.org/officeDocument/2006/relationships/settings" Target="settings.xml"/><Relationship Id="rId9" Type="http://schemas.openxmlformats.org/officeDocument/2006/relationships/hyperlink" Target="http://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9FA2-1004-419D-BB7E-D3FC3712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2015-06-16T06:13:00Z</cp:lastPrinted>
  <dcterms:created xsi:type="dcterms:W3CDTF">2022-11-25T10:27:00Z</dcterms:created>
  <dcterms:modified xsi:type="dcterms:W3CDTF">2022-11-25T10:27:00Z</dcterms:modified>
</cp:coreProperties>
</file>