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39" w:rsidRPr="00360CF1" w:rsidRDefault="004C7216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9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253D" w:rsidP="000668DE">
      <w:pPr>
        <w:pStyle w:val="1"/>
        <w:rPr>
          <w:szCs w:val="44"/>
        </w:rPr>
      </w:pPr>
      <w:r>
        <w:rPr>
          <w:szCs w:val="44"/>
        </w:rPr>
        <w:t>РАСПОРЯЖЕ</w:t>
      </w:r>
      <w:r w:rsidR="000668DE" w:rsidRPr="00360CF1">
        <w:rPr>
          <w:szCs w:val="44"/>
        </w:rPr>
        <w:t>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4C7216">
              <w:t>08.12.2014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C7216">
            <w:pPr>
              <w:tabs>
                <w:tab w:val="left" w:pos="3123"/>
                <w:tab w:val="left" w:pos="3270"/>
              </w:tabs>
              <w:jc w:val="right"/>
            </w:pPr>
            <w:r w:rsidRPr="00360CF1">
              <w:t xml:space="preserve">№ </w:t>
            </w:r>
            <w:r w:rsidR="004C7216">
              <w:t>880-р</w:t>
            </w:r>
            <w:r w:rsidRPr="00360CF1">
              <w:t xml:space="preserve">          </w:t>
            </w:r>
          </w:p>
        </w:tc>
      </w:tr>
    </w:tbl>
    <w:p w:rsidR="002978EA" w:rsidRDefault="002978EA" w:rsidP="00540D35">
      <w:pPr>
        <w:ind w:firstLine="709"/>
        <w:jc w:val="both"/>
      </w:pPr>
    </w:p>
    <w:p w:rsidR="001D7902" w:rsidRDefault="001D7902" w:rsidP="00540D35">
      <w:pPr>
        <w:ind w:firstLine="709"/>
        <w:jc w:val="both"/>
      </w:pPr>
    </w:p>
    <w:p w:rsidR="00105EFB" w:rsidRPr="00105EFB" w:rsidRDefault="00105EFB" w:rsidP="00A90F63">
      <w:pPr>
        <w:ind w:right="5385"/>
      </w:pPr>
      <w:r w:rsidRPr="00105EFB">
        <w:t>Об утверждении плана проведения</w:t>
      </w:r>
      <w:r w:rsidR="00A90F63">
        <w:t xml:space="preserve"> </w:t>
      </w:r>
      <w:r w:rsidRPr="00105EFB">
        <w:t>плановых проверок на 2015 год</w:t>
      </w:r>
    </w:p>
    <w:p w:rsidR="00105EFB" w:rsidRPr="00105EFB" w:rsidRDefault="00105EFB" w:rsidP="00105EFB"/>
    <w:p w:rsidR="00105EFB" w:rsidRPr="00105EFB" w:rsidRDefault="00105EFB" w:rsidP="00105EFB"/>
    <w:p w:rsidR="00105EFB" w:rsidRPr="00105EFB" w:rsidRDefault="00105EFB" w:rsidP="00105EFB">
      <w:pPr>
        <w:widowControl w:val="0"/>
        <w:ind w:firstLine="709"/>
        <w:jc w:val="both"/>
      </w:pPr>
      <w:r w:rsidRPr="00105EFB">
        <w:t xml:space="preserve">В соответствии с Федеральным законом </w:t>
      </w:r>
      <w:r w:rsidR="00A90F63">
        <w:t xml:space="preserve">от 05.04.2013 </w:t>
      </w:r>
      <w:r w:rsidRPr="00105EFB">
        <w:t>№ 44-ФЗ «О ко</w:t>
      </w:r>
      <w:r w:rsidRPr="00105EFB">
        <w:t>н</w:t>
      </w:r>
      <w:r w:rsidRPr="00105EFB">
        <w:t>трактной системе в сфере закупок товаров, работ, услуг для обеспечения гос</w:t>
      </w:r>
      <w:r w:rsidRPr="00105EFB">
        <w:t>у</w:t>
      </w:r>
      <w:r w:rsidRPr="00105EFB">
        <w:t xml:space="preserve">дарственных и муниципальных нужд»: </w:t>
      </w:r>
    </w:p>
    <w:p w:rsidR="00105EFB" w:rsidRPr="00105EFB" w:rsidRDefault="00105EFB" w:rsidP="00105EFB">
      <w:pPr>
        <w:widowControl w:val="0"/>
        <w:ind w:firstLine="709"/>
        <w:jc w:val="both"/>
      </w:pPr>
    </w:p>
    <w:p w:rsidR="00105EFB" w:rsidRPr="00105EFB" w:rsidRDefault="00105EFB" w:rsidP="00105EFB">
      <w:pPr>
        <w:widowControl w:val="0"/>
        <w:ind w:firstLine="709"/>
        <w:jc w:val="both"/>
      </w:pPr>
      <w:r w:rsidRPr="00105EFB">
        <w:t>1. Утвердить план проведения плановых проверок на 2015 год согласно приложению.</w:t>
      </w:r>
    </w:p>
    <w:p w:rsidR="00105EFB" w:rsidRPr="00105EFB" w:rsidRDefault="00105EFB" w:rsidP="00105EFB">
      <w:pPr>
        <w:widowControl w:val="0"/>
        <w:ind w:firstLine="709"/>
        <w:jc w:val="both"/>
      </w:pPr>
    </w:p>
    <w:p w:rsidR="00105EFB" w:rsidRPr="00105EFB" w:rsidRDefault="00105EFB" w:rsidP="00105EFB">
      <w:pPr>
        <w:widowControl w:val="0"/>
        <w:ind w:firstLine="709"/>
        <w:jc w:val="both"/>
      </w:pPr>
      <w:r w:rsidRPr="00105EFB">
        <w:t xml:space="preserve">2. </w:t>
      </w:r>
      <w:proofErr w:type="gramStart"/>
      <w:r w:rsidRPr="00105EFB">
        <w:t>Контроль за</w:t>
      </w:r>
      <w:proofErr w:type="gramEnd"/>
      <w:r w:rsidRPr="00105EFB">
        <w:t xml:space="preserve"> выполнением распоряжения оставляю за собой.</w:t>
      </w:r>
    </w:p>
    <w:p w:rsidR="00105EFB" w:rsidRPr="00105EFB" w:rsidRDefault="00105EFB" w:rsidP="00105EFB">
      <w:pPr>
        <w:widowControl w:val="0"/>
        <w:ind w:firstLine="709"/>
        <w:jc w:val="both"/>
      </w:pPr>
    </w:p>
    <w:p w:rsidR="00105EFB" w:rsidRPr="00105EFB" w:rsidRDefault="00105EFB" w:rsidP="00105EFB">
      <w:pPr>
        <w:widowControl w:val="0"/>
        <w:ind w:firstLine="709"/>
        <w:jc w:val="both"/>
      </w:pPr>
    </w:p>
    <w:p w:rsidR="00105EFB" w:rsidRPr="00105EFB" w:rsidRDefault="00105EFB" w:rsidP="00105EFB">
      <w:pPr>
        <w:widowControl w:val="0"/>
        <w:ind w:firstLine="709"/>
        <w:jc w:val="both"/>
      </w:pPr>
    </w:p>
    <w:p w:rsidR="00105EFB" w:rsidRPr="00105EFB" w:rsidRDefault="00A90F63" w:rsidP="00A90F63">
      <w:pPr>
        <w:widowControl w:val="0"/>
        <w:jc w:val="both"/>
      </w:pPr>
      <w:r>
        <w:t>Глава администрации района                                                            Б.А. Саломатин</w:t>
      </w:r>
    </w:p>
    <w:p w:rsidR="00105EFB" w:rsidRPr="00105EFB" w:rsidRDefault="00105EFB" w:rsidP="00105EFB">
      <w:pPr>
        <w:widowControl w:val="0"/>
        <w:ind w:firstLine="709"/>
        <w:jc w:val="both"/>
      </w:pPr>
    </w:p>
    <w:p w:rsidR="00105EFB" w:rsidRPr="00105EFB" w:rsidRDefault="00105EFB" w:rsidP="00105EFB">
      <w:pPr>
        <w:widowControl w:val="0"/>
        <w:ind w:firstLine="709"/>
        <w:jc w:val="both"/>
      </w:pPr>
    </w:p>
    <w:p w:rsidR="00105EFB" w:rsidRPr="00105EFB" w:rsidRDefault="00105EFB" w:rsidP="00105EFB">
      <w:pPr>
        <w:widowControl w:val="0"/>
        <w:ind w:firstLine="709"/>
        <w:jc w:val="both"/>
      </w:pPr>
    </w:p>
    <w:p w:rsidR="00105EFB" w:rsidRPr="00105EFB" w:rsidRDefault="00105EFB" w:rsidP="00105EFB">
      <w:pPr>
        <w:widowControl w:val="0"/>
        <w:ind w:firstLine="709"/>
        <w:jc w:val="both"/>
      </w:pPr>
    </w:p>
    <w:p w:rsidR="00105EFB" w:rsidRPr="00105EFB" w:rsidRDefault="00105EFB" w:rsidP="00105EFB">
      <w:pPr>
        <w:widowControl w:val="0"/>
        <w:ind w:firstLine="709"/>
        <w:jc w:val="both"/>
      </w:pPr>
    </w:p>
    <w:p w:rsidR="00105EFB" w:rsidRPr="00105EFB" w:rsidRDefault="00105EFB" w:rsidP="00105EFB">
      <w:pPr>
        <w:widowControl w:val="0"/>
        <w:ind w:firstLine="709"/>
        <w:jc w:val="both"/>
      </w:pPr>
    </w:p>
    <w:p w:rsidR="00105EFB" w:rsidRPr="00105EFB" w:rsidRDefault="00105EFB" w:rsidP="00105EFB">
      <w:pPr>
        <w:widowControl w:val="0"/>
        <w:ind w:firstLine="709"/>
        <w:jc w:val="both"/>
      </w:pPr>
    </w:p>
    <w:p w:rsidR="00105EFB" w:rsidRPr="00105EFB" w:rsidRDefault="00105EFB" w:rsidP="00105EFB">
      <w:pPr>
        <w:widowControl w:val="0"/>
        <w:ind w:firstLine="709"/>
        <w:jc w:val="both"/>
      </w:pPr>
    </w:p>
    <w:p w:rsidR="00105EFB" w:rsidRPr="00105EFB" w:rsidRDefault="00105EFB" w:rsidP="00105EFB">
      <w:pPr>
        <w:widowControl w:val="0"/>
        <w:ind w:firstLine="709"/>
        <w:jc w:val="both"/>
      </w:pPr>
    </w:p>
    <w:p w:rsidR="00105EFB" w:rsidRPr="00105EFB" w:rsidRDefault="00105EFB" w:rsidP="00105EFB">
      <w:pPr>
        <w:widowControl w:val="0"/>
        <w:ind w:firstLine="709"/>
        <w:jc w:val="both"/>
      </w:pPr>
    </w:p>
    <w:p w:rsidR="00105EFB" w:rsidRPr="00105EFB" w:rsidRDefault="00105EFB" w:rsidP="00105EFB">
      <w:pPr>
        <w:widowControl w:val="0"/>
        <w:ind w:firstLine="709"/>
        <w:jc w:val="both"/>
      </w:pPr>
    </w:p>
    <w:p w:rsidR="00105EFB" w:rsidRPr="00105EFB" w:rsidRDefault="00105EFB" w:rsidP="00105EFB">
      <w:pPr>
        <w:widowControl w:val="0"/>
        <w:ind w:firstLine="709"/>
        <w:jc w:val="both"/>
      </w:pPr>
    </w:p>
    <w:p w:rsidR="00105EFB" w:rsidRPr="00105EFB" w:rsidRDefault="00105EFB" w:rsidP="00105EFB">
      <w:pPr>
        <w:widowControl w:val="0"/>
        <w:ind w:firstLine="709"/>
        <w:jc w:val="both"/>
      </w:pPr>
    </w:p>
    <w:p w:rsidR="00105EFB" w:rsidRPr="00105EFB" w:rsidRDefault="00105EFB" w:rsidP="00105EFB">
      <w:pPr>
        <w:widowControl w:val="0"/>
        <w:ind w:firstLine="709"/>
        <w:jc w:val="both"/>
      </w:pPr>
    </w:p>
    <w:p w:rsidR="00105EFB" w:rsidRPr="00105EFB" w:rsidRDefault="00105EFB" w:rsidP="00105EFB">
      <w:pPr>
        <w:widowControl w:val="0"/>
        <w:ind w:firstLine="709"/>
        <w:jc w:val="both"/>
      </w:pPr>
    </w:p>
    <w:p w:rsidR="00105EFB" w:rsidRPr="00105EFB" w:rsidRDefault="00105EFB" w:rsidP="00105EFB">
      <w:pPr>
        <w:widowControl w:val="0"/>
        <w:ind w:firstLine="709"/>
        <w:jc w:val="both"/>
      </w:pPr>
    </w:p>
    <w:p w:rsidR="00105EFB" w:rsidRPr="00105EFB" w:rsidRDefault="00105EFB" w:rsidP="00A90F63">
      <w:pPr>
        <w:ind w:left="5670"/>
      </w:pPr>
      <w:r w:rsidRPr="00105EFB">
        <w:lastRenderedPageBreak/>
        <w:t>Приложение к распоряжению</w:t>
      </w:r>
    </w:p>
    <w:p w:rsidR="00105EFB" w:rsidRPr="00105EFB" w:rsidRDefault="00105EFB" w:rsidP="00A90F63">
      <w:pPr>
        <w:ind w:left="5670"/>
      </w:pPr>
      <w:r w:rsidRPr="00105EFB">
        <w:t>администрации района</w:t>
      </w:r>
    </w:p>
    <w:p w:rsidR="00105EFB" w:rsidRPr="00105EFB" w:rsidRDefault="00105EFB" w:rsidP="00A90F63">
      <w:pPr>
        <w:ind w:left="5670"/>
      </w:pPr>
      <w:r w:rsidRPr="00105EFB">
        <w:t xml:space="preserve">от </w:t>
      </w:r>
      <w:r w:rsidR="004C7216">
        <w:t>08.12.2014</w:t>
      </w:r>
      <w:r w:rsidR="00A90F63">
        <w:t xml:space="preserve"> </w:t>
      </w:r>
      <w:r w:rsidRPr="00105EFB">
        <w:t xml:space="preserve">№ </w:t>
      </w:r>
      <w:r w:rsidR="004C7216">
        <w:t>880-р</w:t>
      </w:r>
      <w:bookmarkStart w:id="0" w:name="_GoBack"/>
      <w:bookmarkEnd w:id="0"/>
    </w:p>
    <w:p w:rsidR="00105EFB" w:rsidRPr="00105EFB" w:rsidRDefault="00105EFB" w:rsidP="00105EFB"/>
    <w:p w:rsidR="00105EFB" w:rsidRPr="00105EFB" w:rsidRDefault="00105EFB" w:rsidP="00105EFB">
      <w:pPr>
        <w:jc w:val="center"/>
      </w:pPr>
    </w:p>
    <w:p w:rsidR="00105EFB" w:rsidRPr="00105EFB" w:rsidRDefault="00A90F63" w:rsidP="00A90F63">
      <w:pPr>
        <w:jc w:val="center"/>
        <w:rPr>
          <w:b/>
          <w:bCs/>
        </w:rPr>
      </w:pPr>
      <w:r>
        <w:rPr>
          <w:b/>
          <w:bCs/>
        </w:rPr>
        <w:t>П</w:t>
      </w:r>
      <w:r w:rsidRPr="00105EFB">
        <w:rPr>
          <w:b/>
          <w:bCs/>
        </w:rPr>
        <w:t>лан</w:t>
      </w:r>
    </w:p>
    <w:p w:rsidR="00A90F63" w:rsidRDefault="00105EFB" w:rsidP="00A90F63">
      <w:pPr>
        <w:jc w:val="center"/>
        <w:rPr>
          <w:b/>
          <w:bCs/>
        </w:rPr>
      </w:pPr>
      <w:r w:rsidRPr="00105EFB">
        <w:rPr>
          <w:b/>
          <w:bCs/>
        </w:rPr>
        <w:t xml:space="preserve">проведения </w:t>
      </w:r>
      <w:r w:rsidR="00A90F63">
        <w:rPr>
          <w:b/>
          <w:bCs/>
        </w:rPr>
        <w:t>о</w:t>
      </w:r>
      <w:r w:rsidRPr="00105EFB">
        <w:rPr>
          <w:b/>
          <w:bCs/>
        </w:rPr>
        <w:t xml:space="preserve">тделом внутреннего муниципального финансового контроля </w:t>
      </w:r>
      <w:proofErr w:type="gramStart"/>
      <w:r w:rsidRPr="00105EFB">
        <w:rPr>
          <w:b/>
          <w:bCs/>
        </w:rPr>
        <w:t>администрации района проверок</w:t>
      </w:r>
      <w:r w:rsidR="00A90F63">
        <w:rPr>
          <w:b/>
          <w:bCs/>
        </w:rPr>
        <w:t xml:space="preserve"> </w:t>
      </w:r>
      <w:r w:rsidRPr="00105EFB">
        <w:rPr>
          <w:b/>
          <w:bCs/>
        </w:rPr>
        <w:t>соблюдения требований</w:t>
      </w:r>
      <w:proofErr w:type="gramEnd"/>
    </w:p>
    <w:p w:rsidR="00A90F63" w:rsidRDefault="00105EFB" w:rsidP="00A90F63">
      <w:pPr>
        <w:jc w:val="center"/>
        <w:rPr>
          <w:b/>
          <w:bCs/>
        </w:rPr>
      </w:pPr>
      <w:r w:rsidRPr="00105EFB">
        <w:rPr>
          <w:b/>
          <w:bCs/>
        </w:rPr>
        <w:t xml:space="preserve">законодательства Российской Федерации и иных нормативных правовых актов Российской Федерации </w:t>
      </w:r>
      <w:r w:rsidRPr="00105EFB">
        <w:rPr>
          <w:b/>
        </w:rPr>
        <w:t>в сфере закупок на поставки товаров, работ, услуг для обеспечения государственных и муниципальных нужд</w:t>
      </w:r>
      <w:r w:rsidRPr="00105EFB">
        <w:rPr>
          <w:b/>
          <w:bCs/>
        </w:rPr>
        <w:t xml:space="preserve"> </w:t>
      </w:r>
    </w:p>
    <w:p w:rsidR="00105EFB" w:rsidRPr="00105EFB" w:rsidRDefault="00105EFB" w:rsidP="00A90F63">
      <w:pPr>
        <w:jc w:val="center"/>
        <w:rPr>
          <w:b/>
          <w:bCs/>
        </w:rPr>
      </w:pPr>
      <w:r w:rsidRPr="00105EFB">
        <w:rPr>
          <w:b/>
          <w:bCs/>
        </w:rPr>
        <w:t>на 2015 год</w:t>
      </w:r>
    </w:p>
    <w:p w:rsidR="00105EFB" w:rsidRPr="00105EFB" w:rsidRDefault="00105EFB" w:rsidP="00105EFB">
      <w:pPr>
        <w:rPr>
          <w:b/>
          <w:bCs/>
        </w:rPr>
      </w:pPr>
    </w:p>
    <w:p w:rsidR="00105EFB" w:rsidRPr="00105EFB" w:rsidRDefault="00105EFB" w:rsidP="00A90F63">
      <w:pPr>
        <w:ind w:firstLine="709"/>
        <w:jc w:val="both"/>
      </w:pPr>
      <w:r w:rsidRPr="00105EFB">
        <w:t>Цель плановых проверок:</w:t>
      </w:r>
      <w:r w:rsidR="00A90F63">
        <w:t xml:space="preserve"> п</w:t>
      </w:r>
      <w:r w:rsidRPr="00105EFB">
        <w:t>редупреждение и выявление нарушений зак</w:t>
      </w:r>
      <w:r w:rsidRPr="00105EFB">
        <w:t>о</w:t>
      </w:r>
      <w:r w:rsidRPr="00105EFB">
        <w:t>нодательства Р</w:t>
      </w:r>
      <w:r w:rsidR="00A90F63">
        <w:t xml:space="preserve">оссийской </w:t>
      </w:r>
      <w:r w:rsidRPr="00105EFB">
        <w:t>Ф</w:t>
      </w:r>
      <w:r w:rsidR="00A90F63">
        <w:t>едерации</w:t>
      </w:r>
      <w:r w:rsidRPr="00105EFB">
        <w:t xml:space="preserve"> в сфере закупок и иных нормативных пр</w:t>
      </w:r>
      <w:r w:rsidRPr="00105EFB">
        <w:t>а</w:t>
      </w:r>
      <w:r w:rsidRPr="00105EFB">
        <w:t>вовых актов Р</w:t>
      </w:r>
      <w:r w:rsidR="00A90F63">
        <w:t xml:space="preserve">оссийской </w:t>
      </w:r>
      <w:r w:rsidRPr="00105EFB">
        <w:t>Ф</w:t>
      </w:r>
      <w:r w:rsidR="00A90F63">
        <w:t>едерации</w:t>
      </w:r>
      <w:r w:rsidRPr="00105EFB">
        <w:t>. Основание: Федеральный закон от 05 а</w:t>
      </w:r>
      <w:r w:rsidRPr="00105EFB">
        <w:t>п</w:t>
      </w:r>
      <w:r w:rsidRPr="00105EFB">
        <w:t>реля 2013 года № 44-ФЗ «О контрактной системе в сфере закупок товаров, р</w:t>
      </w:r>
      <w:r w:rsidRPr="00105EFB">
        <w:t>а</w:t>
      </w:r>
      <w:r w:rsidRPr="00105EFB">
        <w:t>бот, услуг для обеспечения государственных и муниципальных нужд».</w:t>
      </w:r>
    </w:p>
    <w:p w:rsidR="00105EFB" w:rsidRPr="00105EFB" w:rsidRDefault="00105EFB" w:rsidP="00105EFB">
      <w:pPr>
        <w:rPr>
          <w:sz w:val="26"/>
          <w:szCs w:val="26"/>
        </w:rPr>
      </w:pPr>
    </w:p>
    <w:tbl>
      <w:tblPr>
        <w:tblStyle w:val="1fff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3260"/>
        <w:gridCol w:w="1134"/>
      </w:tblGrid>
      <w:tr w:rsidR="00105EFB" w:rsidRPr="00FF44BC" w:rsidTr="00A90F63">
        <w:tc>
          <w:tcPr>
            <w:tcW w:w="567" w:type="dxa"/>
            <w:hideMark/>
          </w:tcPr>
          <w:p w:rsidR="00105EFB" w:rsidRPr="00FF44BC" w:rsidRDefault="00105EFB" w:rsidP="00105EF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4BC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105EFB" w:rsidRPr="00FF44BC" w:rsidRDefault="00105EFB" w:rsidP="00105EFB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proofErr w:type="gramStart"/>
            <w:r w:rsidRPr="00FF44B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FF44B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35" w:type="dxa"/>
            <w:hideMark/>
          </w:tcPr>
          <w:p w:rsidR="00105EFB" w:rsidRPr="00FF44BC" w:rsidRDefault="00105EFB" w:rsidP="00105EFB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FF44BC">
              <w:rPr>
                <w:b/>
                <w:bCs/>
                <w:sz w:val="24"/>
                <w:szCs w:val="24"/>
              </w:rPr>
              <w:t>Наименование пров</w:t>
            </w:r>
            <w:r w:rsidRPr="00FF44BC">
              <w:rPr>
                <w:b/>
                <w:bCs/>
                <w:sz w:val="24"/>
                <w:szCs w:val="24"/>
              </w:rPr>
              <w:t>е</w:t>
            </w:r>
            <w:r w:rsidRPr="00FF44BC">
              <w:rPr>
                <w:b/>
                <w:bCs/>
                <w:sz w:val="24"/>
                <w:szCs w:val="24"/>
              </w:rPr>
              <w:t xml:space="preserve">ряемого заказчика </w:t>
            </w:r>
          </w:p>
        </w:tc>
        <w:tc>
          <w:tcPr>
            <w:tcW w:w="1843" w:type="dxa"/>
          </w:tcPr>
          <w:p w:rsidR="00105EFB" w:rsidRPr="00FF44BC" w:rsidRDefault="00105EFB" w:rsidP="00105EF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4BC">
              <w:rPr>
                <w:b/>
                <w:bCs/>
                <w:sz w:val="24"/>
                <w:szCs w:val="24"/>
              </w:rPr>
              <w:t>ИНН провер</w:t>
            </w:r>
            <w:r w:rsidRPr="00FF44BC">
              <w:rPr>
                <w:b/>
                <w:bCs/>
                <w:sz w:val="24"/>
                <w:szCs w:val="24"/>
              </w:rPr>
              <w:t>я</w:t>
            </w:r>
            <w:r w:rsidRPr="00FF44BC">
              <w:rPr>
                <w:b/>
                <w:bCs/>
                <w:sz w:val="24"/>
                <w:szCs w:val="24"/>
              </w:rPr>
              <w:t>емого зака</w:t>
            </w:r>
            <w:r w:rsidRPr="00FF44BC">
              <w:rPr>
                <w:b/>
                <w:bCs/>
                <w:sz w:val="24"/>
                <w:szCs w:val="24"/>
              </w:rPr>
              <w:t>з</w:t>
            </w:r>
            <w:r w:rsidRPr="00FF44BC">
              <w:rPr>
                <w:b/>
                <w:bCs/>
                <w:sz w:val="24"/>
                <w:szCs w:val="24"/>
              </w:rPr>
              <w:t>чика</w:t>
            </w:r>
          </w:p>
        </w:tc>
        <w:tc>
          <w:tcPr>
            <w:tcW w:w="3260" w:type="dxa"/>
            <w:hideMark/>
          </w:tcPr>
          <w:p w:rsidR="00105EFB" w:rsidRPr="00FF44BC" w:rsidRDefault="00105EFB" w:rsidP="00105EFB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FF44BC">
              <w:rPr>
                <w:b/>
                <w:bCs/>
                <w:sz w:val="24"/>
                <w:szCs w:val="24"/>
              </w:rPr>
              <w:t xml:space="preserve">Адрес местонахождения проверяемого заказчика </w:t>
            </w:r>
          </w:p>
        </w:tc>
        <w:tc>
          <w:tcPr>
            <w:tcW w:w="1134" w:type="dxa"/>
          </w:tcPr>
          <w:p w:rsidR="00105EFB" w:rsidRPr="00FF44BC" w:rsidRDefault="00105EFB" w:rsidP="00105EF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4BC">
              <w:rPr>
                <w:b/>
                <w:bCs/>
                <w:sz w:val="24"/>
                <w:szCs w:val="24"/>
              </w:rPr>
              <w:t>Месяц начала прове</w:t>
            </w:r>
            <w:r w:rsidRPr="00FF44BC">
              <w:rPr>
                <w:b/>
                <w:bCs/>
                <w:sz w:val="24"/>
                <w:szCs w:val="24"/>
              </w:rPr>
              <w:t>р</w:t>
            </w:r>
            <w:r w:rsidRPr="00FF44BC">
              <w:rPr>
                <w:b/>
                <w:bCs/>
                <w:sz w:val="24"/>
                <w:szCs w:val="24"/>
              </w:rPr>
              <w:t>ки</w:t>
            </w:r>
          </w:p>
        </w:tc>
      </w:tr>
      <w:tr w:rsidR="00105EFB" w:rsidRPr="00FF44BC" w:rsidTr="00FF44BC">
        <w:tc>
          <w:tcPr>
            <w:tcW w:w="567" w:type="dxa"/>
            <w:hideMark/>
          </w:tcPr>
          <w:p w:rsidR="00105EFB" w:rsidRPr="00FF44BC" w:rsidRDefault="00105EFB" w:rsidP="00FF44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35" w:type="dxa"/>
            <w:hideMark/>
          </w:tcPr>
          <w:p w:rsidR="00105EFB" w:rsidRPr="00FF44BC" w:rsidRDefault="00105EFB" w:rsidP="00FF44BC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Администрация сельск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го поселения Аган</w:t>
            </w:r>
          </w:p>
        </w:tc>
        <w:tc>
          <w:tcPr>
            <w:tcW w:w="1843" w:type="dxa"/>
          </w:tcPr>
          <w:p w:rsidR="00105EFB" w:rsidRPr="00FF44BC" w:rsidRDefault="00105EFB" w:rsidP="00FF44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8620016774</w:t>
            </w:r>
          </w:p>
        </w:tc>
        <w:tc>
          <w:tcPr>
            <w:tcW w:w="3260" w:type="dxa"/>
            <w:hideMark/>
          </w:tcPr>
          <w:p w:rsidR="00105EFB" w:rsidRPr="00FF44BC" w:rsidRDefault="00A90F63" w:rsidP="00FF44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ул. Советская, 4, п. Аган, Нижневартовский район, Ханты-Мансийский авт</w:t>
            </w:r>
            <w:r w:rsidRPr="00FF44BC">
              <w:rPr>
                <w:color w:val="000000" w:themeColor="text1"/>
                <w:sz w:val="24"/>
                <w:szCs w:val="24"/>
              </w:rPr>
              <w:t>о</w:t>
            </w:r>
            <w:r w:rsidRPr="00FF44BC">
              <w:rPr>
                <w:color w:val="000000" w:themeColor="text1"/>
                <w:sz w:val="24"/>
                <w:szCs w:val="24"/>
              </w:rPr>
              <w:t xml:space="preserve">номный округ − Югра, </w:t>
            </w:r>
            <w:r w:rsidR="00105EFB" w:rsidRPr="00FF44BC">
              <w:rPr>
                <w:color w:val="000000" w:themeColor="text1"/>
                <w:sz w:val="24"/>
                <w:szCs w:val="24"/>
              </w:rPr>
              <w:t>Ро</w:t>
            </w:r>
            <w:r w:rsidR="00105EFB" w:rsidRPr="00FF44BC">
              <w:rPr>
                <w:color w:val="000000" w:themeColor="text1"/>
                <w:sz w:val="24"/>
                <w:szCs w:val="24"/>
              </w:rPr>
              <w:t>с</w:t>
            </w:r>
            <w:r w:rsidR="00105EFB" w:rsidRPr="00FF44BC">
              <w:rPr>
                <w:color w:val="000000" w:themeColor="text1"/>
                <w:sz w:val="24"/>
                <w:szCs w:val="24"/>
              </w:rPr>
              <w:t>сийская Федерация, 6286</w:t>
            </w:r>
            <w:r w:rsidR="003B4A70" w:rsidRPr="00FF44BC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105EFB" w:rsidRPr="00FF44BC" w:rsidRDefault="00105EFB" w:rsidP="00105E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105EFB" w:rsidRPr="00FF44BC" w:rsidTr="00FF44BC">
        <w:tc>
          <w:tcPr>
            <w:tcW w:w="567" w:type="dxa"/>
            <w:hideMark/>
          </w:tcPr>
          <w:p w:rsidR="00105EFB" w:rsidRPr="00FF44BC" w:rsidRDefault="00105EFB" w:rsidP="00FF44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5" w:type="dxa"/>
            <w:hideMark/>
          </w:tcPr>
          <w:p w:rsidR="00105EFB" w:rsidRPr="00FF44BC" w:rsidRDefault="00105EFB" w:rsidP="00FF44BC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Муниципальное бю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д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жетное учреждение «Р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е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 xml:space="preserve">дакция районной газеты «Новости </w:t>
            </w:r>
            <w:proofErr w:type="spellStart"/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Приобья</w:t>
            </w:r>
            <w:proofErr w:type="spellEnd"/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05EFB" w:rsidRPr="00FF44BC" w:rsidRDefault="00105EFB" w:rsidP="00FF44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8620006159</w:t>
            </w:r>
          </w:p>
        </w:tc>
        <w:tc>
          <w:tcPr>
            <w:tcW w:w="3260" w:type="dxa"/>
            <w:hideMark/>
          </w:tcPr>
          <w:p w:rsidR="00105EFB" w:rsidRPr="00FF44BC" w:rsidRDefault="00105EFB" w:rsidP="00FF44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ул. Нефтяников</w:t>
            </w:r>
            <w:r w:rsidR="003B4A70" w:rsidRPr="00FF44BC">
              <w:rPr>
                <w:color w:val="000000" w:themeColor="text1"/>
                <w:sz w:val="24"/>
                <w:szCs w:val="24"/>
              </w:rPr>
              <w:t>, 5−</w:t>
            </w:r>
            <w:r w:rsidRPr="00FF44BC">
              <w:rPr>
                <w:color w:val="000000" w:themeColor="text1"/>
                <w:sz w:val="24"/>
                <w:szCs w:val="24"/>
              </w:rPr>
              <w:t>55</w:t>
            </w:r>
            <w:r w:rsidR="003B4A70" w:rsidRPr="00FF44BC">
              <w:rPr>
                <w:color w:val="000000" w:themeColor="text1"/>
                <w:sz w:val="24"/>
                <w:szCs w:val="24"/>
              </w:rPr>
              <w:t>,               г. Нижневартовск, Ханты-Мансийский автономный округ − Югра, Российская Федерация, 628600</w:t>
            </w:r>
          </w:p>
        </w:tc>
        <w:tc>
          <w:tcPr>
            <w:tcW w:w="1134" w:type="dxa"/>
          </w:tcPr>
          <w:p w:rsidR="00105EFB" w:rsidRPr="00FF44BC" w:rsidRDefault="00105EFB" w:rsidP="00105E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105EFB" w:rsidRPr="00FF44BC" w:rsidTr="00FF44BC">
        <w:tc>
          <w:tcPr>
            <w:tcW w:w="567" w:type="dxa"/>
            <w:hideMark/>
          </w:tcPr>
          <w:p w:rsidR="00105EFB" w:rsidRPr="00FF44BC" w:rsidRDefault="00105EFB" w:rsidP="00FF44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35" w:type="dxa"/>
            <w:hideMark/>
          </w:tcPr>
          <w:p w:rsidR="00105EFB" w:rsidRPr="00FF44BC" w:rsidRDefault="00105EFB" w:rsidP="00FF44BC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Муниципальное казе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н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ное учреждение «Упра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в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ление капитального строительства по з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стройке Нижневарто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в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ского района»</w:t>
            </w:r>
          </w:p>
        </w:tc>
        <w:tc>
          <w:tcPr>
            <w:tcW w:w="1843" w:type="dxa"/>
          </w:tcPr>
          <w:p w:rsidR="00105EFB" w:rsidRPr="00FF44BC" w:rsidRDefault="00105EFB" w:rsidP="00FF44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8603148308</w:t>
            </w:r>
          </w:p>
        </w:tc>
        <w:tc>
          <w:tcPr>
            <w:tcW w:w="3260" w:type="dxa"/>
            <w:hideMark/>
          </w:tcPr>
          <w:p w:rsidR="00105EFB" w:rsidRPr="00FF44BC" w:rsidRDefault="00105EFB" w:rsidP="00FF44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ул. Индустриальная, 16</w:t>
            </w:r>
            <w:r w:rsidR="003B4A70" w:rsidRPr="00FF44BC">
              <w:rPr>
                <w:color w:val="000000" w:themeColor="text1"/>
                <w:sz w:val="24"/>
                <w:szCs w:val="24"/>
              </w:rPr>
              <w:t xml:space="preserve">,  </w:t>
            </w:r>
            <w:r w:rsidR="00FF44BC">
              <w:rPr>
                <w:color w:val="000000" w:themeColor="text1"/>
                <w:sz w:val="24"/>
                <w:szCs w:val="24"/>
              </w:rPr>
              <w:t xml:space="preserve">               </w:t>
            </w:r>
            <w:r w:rsidR="003B4A70" w:rsidRPr="00FF44BC">
              <w:rPr>
                <w:color w:val="000000" w:themeColor="text1"/>
                <w:sz w:val="24"/>
                <w:szCs w:val="24"/>
              </w:rPr>
              <w:t>г. Нижневартовск, Ханты-Мансийский автономный округ − Югра, Российская Федерация, 628616</w:t>
            </w:r>
          </w:p>
        </w:tc>
        <w:tc>
          <w:tcPr>
            <w:tcW w:w="1134" w:type="dxa"/>
          </w:tcPr>
          <w:p w:rsidR="00105EFB" w:rsidRPr="00FF44BC" w:rsidRDefault="00FF44BC" w:rsidP="00105E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март − </w:t>
            </w:r>
            <w:r w:rsidR="00105EFB" w:rsidRPr="00FF44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105EFB" w:rsidRPr="00FF44BC" w:rsidTr="00B87229">
        <w:trPr>
          <w:trHeight w:val="1657"/>
        </w:trPr>
        <w:tc>
          <w:tcPr>
            <w:tcW w:w="567" w:type="dxa"/>
            <w:hideMark/>
          </w:tcPr>
          <w:p w:rsidR="00105EFB" w:rsidRPr="00FF44BC" w:rsidRDefault="00105EFB" w:rsidP="00FF44BC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FF44BC">
              <w:rPr>
                <w:rFonts w:eastAsiaTheme="minorHAns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35" w:type="dxa"/>
            <w:hideMark/>
          </w:tcPr>
          <w:p w:rsidR="00105EFB" w:rsidRPr="00FF44BC" w:rsidRDefault="00105EFB" w:rsidP="00FF44BC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Муниципальное бю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д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 xml:space="preserve">жетное учреждение </w:t>
            </w:r>
            <w:proofErr w:type="spellStart"/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Охтеурский</w:t>
            </w:r>
            <w:proofErr w:type="spellEnd"/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 xml:space="preserve"> центр тр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диционных промыслов»</w:t>
            </w:r>
          </w:p>
        </w:tc>
        <w:tc>
          <w:tcPr>
            <w:tcW w:w="1843" w:type="dxa"/>
          </w:tcPr>
          <w:p w:rsidR="00105EFB" w:rsidRPr="00FF44BC" w:rsidRDefault="00105EFB" w:rsidP="00FF44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8620019493</w:t>
            </w:r>
          </w:p>
        </w:tc>
        <w:tc>
          <w:tcPr>
            <w:tcW w:w="3260" w:type="dxa"/>
            <w:hideMark/>
          </w:tcPr>
          <w:p w:rsidR="00105EFB" w:rsidRPr="00FF44BC" w:rsidRDefault="00105EFB" w:rsidP="00FF44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ул. Централь</w:t>
            </w:r>
            <w:r w:rsidR="003B4A70" w:rsidRPr="00FF44BC">
              <w:rPr>
                <w:color w:val="000000" w:themeColor="text1"/>
                <w:sz w:val="24"/>
                <w:szCs w:val="24"/>
              </w:rPr>
              <w:t>ная, 10, с. Охт</w:t>
            </w:r>
            <w:r w:rsidR="003B4A70" w:rsidRPr="00FF44BC">
              <w:rPr>
                <w:color w:val="000000" w:themeColor="text1"/>
                <w:sz w:val="24"/>
                <w:szCs w:val="24"/>
              </w:rPr>
              <w:t>е</w:t>
            </w:r>
            <w:r w:rsidR="003B4A70" w:rsidRPr="00FF44BC">
              <w:rPr>
                <w:color w:val="000000" w:themeColor="text1"/>
                <w:sz w:val="24"/>
                <w:szCs w:val="24"/>
              </w:rPr>
              <w:t>урье, Нижневартовский ра</w:t>
            </w:r>
            <w:r w:rsidR="003B4A70" w:rsidRPr="00FF44BC">
              <w:rPr>
                <w:color w:val="000000" w:themeColor="text1"/>
                <w:sz w:val="24"/>
                <w:szCs w:val="24"/>
              </w:rPr>
              <w:t>й</w:t>
            </w:r>
            <w:r w:rsidR="003B4A70" w:rsidRPr="00FF44BC">
              <w:rPr>
                <w:color w:val="000000" w:themeColor="text1"/>
                <w:sz w:val="24"/>
                <w:szCs w:val="24"/>
              </w:rPr>
              <w:t>он, Ханты-Мансийский а</w:t>
            </w:r>
            <w:r w:rsidR="003B4A70" w:rsidRPr="00FF44BC">
              <w:rPr>
                <w:color w:val="000000" w:themeColor="text1"/>
                <w:sz w:val="24"/>
                <w:szCs w:val="24"/>
              </w:rPr>
              <w:t>в</w:t>
            </w:r>
            <w:r w:rsidR="003B4A70" w:rsidRPr="00FF44BC">
              <w:rPr>
                <w:color w:val="000000" w:themeColor="text1"/>
                <w:sz w:val="24"/>
                <w:szCs w:val="24"/>
              </w:rPr>
              <w:t>тономный округ − Югра, Российская Федерация, 628655</w:t>
            </w:r>
          </w:p>
        </w:tc>
        <w:tc>
          <w:tcPr>
            <w:tcW w:w="1134" w:type="dxa"/>
          </w:tcPr>
          <w:p w:rsidR="00105EFB" w:rsidRPr="00FF44BC" w:rsidRDefault="00105EFB" w:rsidP="00105E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105EFB" w:rsidRPr="00FF44BC" w:rsidTr="00FF44BC">
        <w:tc>
          <w:tcPr>
            <w:tcW w:w="567" w:type="dxa"/>
            <w:hideMark/>
          </w:tcPr>
          <w:p w:rsidR="00105EFB" w:rsidRPr="00FF44BC" w:rsidRDefault="00105EFB" w:rsidP="00FF44BC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835" w:type="dxa"/>
            <w:hideMark/>
          </w:tcPr>
          <w:p w:rsidR="00105EFB" w:rsidRPr="00FF44BC" w:rsidRDefault="00105EFB" w:rsidP="00FF44BC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Администрация сельск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го поселения Ваховск</w:t>
            </w:r>
          </w:p>
        </w:tc>
        <w:tc>
          <w:tcPr>
            <w:tcW w:w="1843" w:type="dxa"/>
          </w:tcPr>
          <w:p w:rsidR="00105EFB" w:rsidRPr="00FF44BC" w:rsidRDefault="00105EFB" w:rsidP="00FF44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8620016750</w:t>
            </w:r>
          </w:p>
        </w:tc>
        <w:tc>
          <w:tcPr>
            <w:tcW w:w="3260" w:type="dxa"/>
            <w:hideMark/>
          </w:tcPr>
          <w:p w:rsidR="00105EFB" w:rsidRPr="00FF44BC" w:rsidRDefault="003B4A70" w:rsidP="00FF44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 xml:space="preserve">ул. Геологов, 15, </w:t>
            </w:r>
            <w:r w:rsidR="00105EFB" w:rsidRPr="00FF44BC">
              <w:rPr>
                <w:color w:val="000000" w:themeColor="text1"/>
                <w:sz w:val="24"/>
                <w:szCs w:val="24"/>
              </w:rPr>
              <w:t xml:space="preserve">п. Ваховск, </w:t>
            </w:r>
            <w:r w:rsidRPr="00FF44BC">
              <w:rPr>
                <w:color w:val="000000" w:themeColor="text1"/>
                <w:sz w:val="24"/>
                <w:szCs w:val="24"/>
              </w:rPr>
              <w:t>Нижневартовский район, Ханты-Мансийский авт</w:t>
            </w:r>
            <w:r w:rsidRPr="00FF44BC">
              <w:rPr>
                <w:color w:val="000000" w:themeColor="text1"/>
                <w:sz w:val="24"/>
                <w:szCs w:val="24"/>
              </w:rPr>
              <w:t>о</w:t>
            </w:r>
            <w:r w:rsidRPr="00FF44BC">
              <w:rPr>
                <w:color w:val="000000" w:themeColor="text1"/>
                <w:sz w:val="24"/>
                <w:szCs w:val="24"/>
              </w:rPr>
              <w:t>номный округ − Югра, Ро</w:t>
            </w:r>
            <w:r w:rsidRPr="00FF44BC">
              <w:rPr>
                <w:color w:val="000000" w:themeColor="text1"/>
                <w:sz w:val="24"/>
                <w:szCs w:val="24"/>
              </w:rPr>
              <w:t>с</w:t>
            </w:r>
            <w:r w:rsidRPr="00FF44BC">
              <w:rPr>
                <w:color w:val="000000" w:themeColor="text1"/>
                <w:sz w:val="24"/>
                <w:szCs w:val="24"/>
              </w:rPr>
              <w:lastRenderedPageBreak/>
              <w:t>сийская Федерация, 628656</w:t>
            </w:r>
          </w:p>
        </w:tc>
        <w:tc>
          <w:tcPr>
            <w:tcW w:w="1134" w:type="dxa"/>
          </w:tcPr>
          <w:p w:rsidR="00105EFB" w:rsidRPr="00FF44BC" w:rsidRDefault="00105EFB" w:rsidP="00105E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lastRenderedPageBreak/>
              <w:t>июнь</w:t>
            </w:r>
          </w:p>
        </w:tc>
      </w:tr>
      <w:tr w:rsidR="00105EFB" w:rsidRPr="00FF44BC" w:rsidTr="00FF44BC">
        <w:tc>
          <w:tcPr>
            <w:tcW w:w="567" w:type="dxa"/>
            <w:hideMark/>
          </w:tcPr>
          <w:p w:rsidR="00105EFB" w:rsidRPr="00FF44BC" w:rsidRDefault="00105EFB" w:rsidP="00FF44BC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  <w:hideMark/>
          </w:tcPr>
          <w:p w:rsidR="00105EFB" w:rsidRPr="00FF44BC" w:rsidRDefault="00105EFB" w:rsidP="00FF44BC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Муниципальное казе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н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ное учреждение Нижн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е</w:t>
            </w:r>
            <w:r w:rsidR="00FF44BC">
              <w:rPr>
                <w:rFonts w:eastAsia="Calibri"/>
                <w:color w:val="000000" w:themeColor="text1"/>
                <w:sz w:val="24"/>
                <w:szCs w:val="24"/>
              </w:rPr>
              <w:t xml:space="preserve">вартовского района «Управление </w:t>
            </w:r>
            <w:proofErr w:type="gramStart"/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земельн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ы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ми</w:t>
            </w:r>
            <w:proofErr w:type="gramEnd"/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 xml:space="preserve"> и имущественными ресурсам»</w:t>
            </w:r>
          </w:p>
        </w:tc>
        <w:tc>
          <w:tcPr>
            <w:tcW w:w="1843" w:type="dxa"/>
          </w:tcPr>
          <w:p w:rsidR="00105EFB" w:rsidRPr="00FF44BC" w:rsidRDefault="00105EFB" w:rsidP="00FF44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8620021421</w:t>
            </w:r>
          </w:p>
        </w:tc>
        <w:tc>
          <w:tcPr>
            <w:tcW w:w="3260" w:type="dxa"/>
            <w:hideMark/>
          </w:tcPr>
          <w:p w:rsidR="00105EFB" w:rsidRPr="00FF44BC" w:rsidRDefault="003B4A70" w:rsidP="00FF44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 xml:space="preserve">ул. Зырянова, 10, </w:t>
            </w:r>
            <w:r w:rsidR="00105EFB" w:rsidRPr="00FF44BC">
              <w:rPr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="00105EFB" w:rsidRPr="00FF44BC">
              <w:rPr>
                <w:color w:val="000000" w:themeColor="text1"/>
                <w:sz w:val="24"/>
                <w:szCs w:val="24"/>
              </w:rPr>
              <w:t>Вамп</w:t>
            </w:r>
            <w:r w:rsidR="00105EFB" w:rsidRPr="00FF44BC">
              <w:rPr>
                <w:color w:val="000000" w:themeColor="text1"/>
                <w:sz w:val="24"/>
                <w:szCs w:val="24"/>
              </w:rPr>
              <w:t>у</w:t>
            </w:r>
            <w:r w:rsidR="00105EFB" w:rsidRPr="00FF44BC">
              <w:rPr>
                <w:color w:val="000000" w:themeColor="text1"/>
                <w:sz w:val="24"/>
                <w:szCs w:val="24"/>
              </w:rPr>
              <w:t>гол</w:t>
            </w:r>
            <w:proofErr w:type="spellEnd"/>
            <w:r w:rsidR="00105EFB" w:rsidRPr="00FF44B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44BC">
              <w:rPr>
                <w:color w:val="000000" w:themeColor="text1"/>
                <w:sz w:val="24"/>
                <w:szCs w:val="24"/>
              </w:rPr>
              <w:t>Нижневартовский</w:t>
            </w:r>
            <w:proofErr w:type="spellEnd"/>
            <w:r w:rsidRPr="00FF44BC">
              <w:rPr>
                <w:color w:val="000000" w:themeColor="text1"/>
                <w:sz w:val="24"/>
                <w:szCs w:val="24"/>
              </w:rPr>
              <w:t xml:space="preserve"> район, Ханты-Мансийский авт</w:t>
            </w:r>
            <w:r w:rsidRPr="00FF44BC">
              <w:rPr>
                <w:color w:val="000000" w:themeColor="text1"/>
                <w:sz w:val="24"/>
                <w:szCs w:val="24"/>
              </w:rPr>
              <w:t>о</w:t>
            </w:r>
            <w:r w:rsidRPr="00FF44BC">
              <w:rPr>
                <w:color w:val="000000" w:themeColor="text1"/>
                <w:sz w:val="24"/>
                <w:szCs w:val="24"/>
              </w:rPr>
              <w:t>номный округ − Югра, Ро</w:t>
            </w:r>
            <w:r w:rsidRPr="00FF44BC">
              <w:rPr>
                <w:color w:val="000000" w:themeColor="text1"/>
                <w:sz w:val="24"/>
                <w:szCs w:val="24"/>
              </w:rPr>
              <w:t>с</w:t>
            </w:r>
            <w:r w:rsidRPr="00FF44BC">
              <w:rPr>
                <w:color w:val="000000" w:themeColor="text1"/>
                <w:sz w:val="24"/>
                <w:szCs w:val="24"/>
              </w:rPr>
              <w:t>сийская Федерация, 628640</w:t>
            </w:r>
          </w:p>
        </w:tc>
        <w:tc>
          <w:tcPr>
            <w:tcW w:w="1134" w:type="dxa"/>
          </w:tcPr>
          <w:p w:rsidR="00105EFB" w:rsidRPr="00FF44BC" w:rsidRDefault="00105EFB" w:rsidP="00105E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105EFB" w:rsidRPr="00FF44BC" w:rsidTr="00FF44BC">
        <w:tc>
          <w:tcPr>
            <w:tcW w:w="567" w:type="dxa"/>
            <w:hideMark/>
          </w:tcPr>
          <w:p w:rsidR="00105EFB" w:rsidRPr="00FF44BC" w:rsidRDefault="00105EFB" w:rsidP="00FF44BC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835" w:type="dxa"/>
            <w:hideMark/>
          </w:tcPr>
          <w:p w:rsidR="00105EFB" w:rsidRPr="00FF44BC" w:rsidRDefault="00105EFB" w:rsidP="00FF44BC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Муниципальное бю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д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 xml:space="preserve">жетное </w:t>
            </w:r>
            <w:r w:rsidR="00FF44BC">
              <w:rPr>
                <w:rFonts w:eastAsia="Calibri"/>
                <w:color w:val="000000" w:themeColor="text1"/>
                <w:sz w:val="24"/>
                <w:szCs w:val="24"/>
              </w:rPr>
              <w:t>обще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образов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тельное учреждение «</w:t>
            </w:r>
            <w:proofErr w:type="spellStart"/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Покурская</w:t>
            </w:r>
            <w:proofErr w:type="spellEnd"/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 xml:space="preserve"> общеобраз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вательная средняя шк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ла»</w:t>
            </w:r>
          </w:p>
        </w:tc>
        <w:tc>
          <w:tcPr>
            <w:tcW w:w="1843" w:type="dxa"/>
          </w:tcPr>
          <w:p w:rsidR="00105EFB" w:rsidRPr="00FF44BC" w:rsidRDefault="00105EFB" w:rsidP="00FF44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8620012836</w:t>
            </w:r>
          </w:p>
        </w:tc>
        <w:tc>
          <w:tcPr>
            <w:tcW w:w="3260" w:type="dxa"/>
            <w:hideMark/>
          </w:tcPr>
          <w:p w:rsidR="00105EFB" w:rsidRPr="00FF44BC" w:rsidRDefault="003B4A70" w:rsidP="00FF44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 xml:space="preserve">ул. Белорусская, 19, </w:t>
            </w:r>
            <w:r w:rsidR="00105EFB" w:rsidRPr="00FF44BC">
              <w:rPr>
                <w:color w:val="000000" w:themeColor="text1"/>
                <w:sz w:val="24"/>
                <w:szCs w:val="24"/>
              </w:rPr>
              <w:t>с. П</w:t>
            </w:r>
            <w:r w:rsidR="00105EFB" w:rsidRPr="00FF44BC">
              <w:rPr>
                <w:color w:val="000000" w:themeColor="text1"/>
                <w:sz w:val="24"/>
                <w:szCs w:val="24"/>
              </w:rPr>
              <w:t>о</w:t>
            </w:r>
            <w:r w:rsidR="00105EFB" w:rsidRPr="00FF44BC">
              <w:rPr>
                <w:color w:val="000000" w:themeColor="text1"/>
                <w:sz w:val="24"/>
                <w:szCs w:val="24"/>
              </w:rPr>
              <w:t xml:space="preserve">кур, </w:t>
            </w:r>
            <w:r w:rsidRPr="00FF44BC">
              <w:rPr>
                <w:color w:val="000000" w:themeColor="text1"/>
                <w:sz w:val="24"/>
                <w:szCs w:val="24"/>
              </w:rPr>
              <w:t>Нижневартовский ра</w:t>
            </w:r>
            <w:r w:rsidRPr="00FF44BC">
              <w:rPr>
                <w:color w:val="000000" w:themeColor="text1"/>
                <w:sz w:val="24"/>
                <w:szCs w:val="24"/>
              </w:rPr>
              <w:t>й</w:t>
            </w:r>
            <w:r w:rsidRPr="00FF44BC">
              <w:rPr>
                <w:color w:val="000000" w:themeColor="text1"/>
                <w:sz w:val="24"/>
                <w:szCs w:val="24"/>
              </w:rPr>
              <w:t>он, Ханты-Мансийский а</w:t>
            </w:r>
            <w:r w:rsidRPr="00FF44BC">
              <w:rPr>
                <w:color w:val="000000" w:themeColor="text1"/>
                <w:sz w:val="24"/>
                <w:szCs w:val="24"/>
              </w:rPr>
              <w:t>в</w:t>
            </w:r>
            <w:r w:rsidRPr="00FF44BC">
              <w:rPr>
                <w:color w:val="000000" w:themeColor="text1"/>
                <w:sz w:val="24"/>
                <w:szCs w:val="24"/>
              </w:rPr>
              <w:t xml:space="preserve">тономный округ − Югра, Российская Федерация, </w:t>
            </w:r>
            <w:r w:rsidR="00FF44BC" w:rsidRPr="00FF44BC">
              <w:rPr>
                <w:color w:val="000000" w:themeColor="text1"/>
                <w:sz w:val="24"/>
                <w:szCs w:val="24"/>
              </w:rPr>
              <w:t>628630</w:t>
            </w:r>
          </w:p>
        </w:tc>
        <w:tc>
          <w:tcPr>
            <w:tcW w:w="1134" w:type="dxa"/>
          </w:tcPr>
          <w:p w:rsidR="00105EFB" w:rsidRPr="00FF44BC" w:rsidRDefault="00105EFB" w:rsidP="00105E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105EFB" w:rsidRPr="00FF44BC" w:rsidTr="00FF44BC">
        <w:tc>
          <w:tcPr>
            <w:tcW w:w="567" w:type="dxa"/>
            <w:hideMark/>
          </w:tcPr>
          <w:p w:rsidR="00105EFB" w:rsidRPr="00FF44BC" w:rsidRDefault="00105EFB" w:rsidP="00FF44BC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835" w:type="dxa"/>
            <w:hideMark/>
          </w:tcPr>
          <w:p w:rsidR="00105EFB" w:rsidRPr="00FF44BC" w:rsidRDefault="00105EFB" w:rsidP="00FF44BC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Муниципальное бю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д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жетное учреждение «Т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е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левидение Нижневарто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в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ского района»</w:t>
            </w:r>
          </w:p>
        </w:tc>
        <w:tc>
          <w:tcPr>
            <w:tcW w:w="1843" w:type="dxa"/>
          </w:tcPr>
          <w:p w:rsidR="00105EFB" w:rsidRPr="00FF44BC" w:rsidRDefault="00105EFB" w:rsidP="00FF44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8620009512</w:t>
            </w:r>
          </w:p>
        </w:tc>
        <w:tc>
          <w:tcPr>
            <w:tcW w:w="3260" w:type="dxa"/>
            <w:hideMark/>
          </w:tcPr>
          <w:p w:rsidR="00105EFB" w:rsidRPr="00FF44BC" w:rsidRDefault="00FF44BC" w:rsidP="00FF44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ул. Ле</w:t>
            </w:r>
            <w:r>
              <w:rPr>
                <w:color w:val="000000" w:themeColor="text1"/>
                <w:sz w:val="24"/>
                <w:szCs w:val="24"/>
              </w:rPr>
              <w:t>нина 34−</w:t>
            </w:r>
            <w:r w:rsidRPr="00FF44BC">
              <w:rPr>
                <w:color w:val="000000" w:themeColor="text1"/>
                <w:sz w:val="24"/>
                <w:szCs w:val="24"/>
              </w:rPr>
              <w:t xml:space="preserve">130, </w:t>
            </w:r>
            <w:r w:rsidR="00105EFB" w:rsidRPr="00FF44BC">
              <w:rPr>
                <w:color w:val="000000" w:themeColor="text1"/>
                <w:sz w:val="24"/>
                <w:szCs w:val="24"/>
              </w:rPr>
              <w:t>г. Ни</w:t>
            </w:r>
            <w:r w:rsidR="00105EFB" w:rsidRPr="00FF44BC">
              <w:rPr>
                <w:color w:val="000000" w:themeColor="text1"/>
                <w:sz w:val="24"/>
                <w:szCs w:val="24"/>
              </w:rPr>
              <w:t>ж</w:t>
            </w:r>
            <w:r w:rsidR="00105EFB" w:rsidRPr="00FF44BC">
              <w:rPr>
                <w:color w:val="000000" w:themeColor="text1"/>
                <w:sz w:val="24"/>
                <w:szCs w:val="24"/>
              </w:rPr>
              <w:t xml:space="preserve">невартовск, </w:t>
            </w:r>
            <w:r w:rsidR="003B4A70" w:rsidRPr="00FF44BC">
              <w:rPr>
                <w:color w:val="000000" w:themeColor="text1"/>
                <w:sz w:val="24"/>
                <w:szCs w:val="24"/>
              </w:rPr>
              <w:t>Ханты-</w:t>
            </w:r>
            <w:proofErr w:type="spellStart"/>
            <w:r w:rsidR="003B4A70" w:rsidRPr="00FF44BC">
              <w:rPr>
                <w:color w:val="000000" w:themeColor="text1"/>
                <w:sz w:val="24"/>
                <w:szCs w:val="24"/>
              </w:rPr>
              <w:t>Мансий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3B4A70" w:rsidRPr="00FF44BC">
              <w:rPr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="003B4A70" w:rsidRPr="00FF44BC">
              <w:rPr>
                <w:color w:val="000000" w:themeColor="text1"/>
                <w:sz w:val="24"/>
                <w:szCs w:val="24"/>
              </w:rPr>
              <w:t xml:space="preserve"> автономный округ − Югра, Российская Федер</w:t>
            </w:r>
            <w:r w:rsidR="003B4A70" w:rsidRPr="00FF44BC">
              <w:rPr>
                <w:color w:val="000000" w:themeColor="text1"/>
                <w:sz w:val="24"/>
                <w:szCs w:val="24"/>
              </w:rPr>
              <w:t>а</w:t>
            </w:r>
            <w:r w:rsidR="003B4A70" w:rsidRPr="00FF44BC">
              <w:rPr>
                <w:color w:val="000000" w:themeColor="text1"/>
                <w:sz w:val="24"/>
                <w:szCs w:val="24"/>
              </w:rPr>
              <w:t>ция,</w:t>
            </w:r>
            <w:r w:rsidRPr="00FF44BC">
              <w:rPr>
                <w:color w:val="000000" w:themeColor="text1"/>
                <w:sz w:val="24"/>
                <w:szCs w:val="24"/>
              </w:rPr>
              <w:t xml:space="preserve"> 628600</w:t>
            </w:r>
          </w:p>
        </w:tc>
        <w:tc>
          <w:tcPr>
            <w:tcW w:w="1134" w:type="dxa"/>
          </w:tcPr>
          <w:p w:rsidR="00105EFB" w:rsidRPr="00FF44BC" w:rsidRDefault="00105EFB" w:rsidP="00105E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105EFB" w:rsidRPr="00FF44BC" w:rsidTr="00FF44BC">
        <w:tc>
          <w:tcPr>
            <w:tcW w:w="567" w:type="dxa"/>
            <w:hideMark/>
          </w:tcPr>
          <w:p w:rsidR="00105EFB" w:rsidRPr="00FF44BC" w:rsidRDefault="00105EFB" w:rsidP="00FF44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835" w:type="dxa"/>
            <w:hideMark/>
          </w:tcPr>
          <w:p w:rsidR="00105EFB" w:rsidRPr="00FF44BC" w:rsidRDefault="00105EFB" w:rsidP="00FF44BC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Муниципальное бю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д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 xml:space="preserve">жетное </w:t>
            </w:r>
            <w:r w:rsidR="00FF44BC">
              <w:rPr>
                <w:rFonts w:eastAsia="Calibri"/>
                <w:color w:val="000000" w:themeColor="text1"/>
                <w:sz w:val="24"/>
                <w:szCs w:val="24"/>
              </w:rPr>
              <w:t>обще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образов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тельное учреждение «</w:t>
            </w:r>
            <w:proofErr w:type="spellStart"/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Излучинская</w:t>
            </w:r>
            <w:proofErr w:type="spellEnd"/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 xml:space="preserve"> общеобр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зовательная средняя школа №</w:t>
            </w:r>
            <w:r w:rsidR="00FF44BC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1 с углубле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н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ным изучение</w:t>
            </w:r>
            <w:r w:rsidR="00FF44BC">
              <w:rPr>
                <w:rFonts w:eastAsia="Calibri"/>
                <w:color w:val="000000" w:themeColor="text1"/>
                <w:sz w:val="24"/>
                <w:szCs w:val="24"/>
              </w:rPr>
              <w:t>м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 xml:space="preserve"> отдел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ь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ных предметов»</w:t>
            </w:r>
          </w:p>
        </w:tc>
        <w:tc>
          <w:tcPr>
            <w:tcW w:w="1843" w:type="dxa"/>
          </w:tcPr>
          <w:p w:rsidR="00105EFB" w:rsidRPr="00FF44BC" w:rsidRDefault="00105EFB" w:rsidP="00FF44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8620010451</w:t>
            </w:r>
          </w:p>
        </w:tc>
        <w:tc>
          <w:tcPr>
            <w:tcW w:w="3260" w:type="dxa"/>
            <w:hideMark/>
          </w:tcPr>
          <w:p w:rsidR="00105EFB" w:rsidRPr="00FF44BC" w:rsidRDefault="00FF44BC" w:rsidP="00FF44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 xml:space="preserve">ул. Школьная, 5, </w:t>
            </w:r>
            <w:r w:rsidR="00105EFB" w:rsidRPr="00FF44BC">
              <w:rPr>
                <w:color w:val="000000" w:themeColor="text1"/>
                <w:sz w:val="24"/>
                <w:szCs w:val="24"/>
              </w:rPr>
              <w:t>пгт, Изл</w:t>
            </w:r>
            <w:r w:rsidR="00105EFB" w:rsidRPr="00FF44BC">
              <w:rPr>
                <w:color w:val="000000" w:themeColor="text1"/>
                <w:sz w:val="24"/>
                <w:szCs w:val="24"/>
              </w:rPr>
              <w:t>у</w:t>
            </w:r>
            <w:r w:rsidR="00105EFB" w:rsidRPr="00FF44BC">
              <w:rPr>
                <w:color w:val="000000" w:themeColor="text1"/>
                <w:sz w:val="24"/>
                <w:szCs w:val="24"/>
              </w:rPr>
              <w:t xml:space="preserve">чинск, </w:t>
            </w:r>
            <w:r w:rsidR="003B4A70" w:rsidRPr="00FF44BC">
              <w:rPr>
                <w:color w:val="000000" w:themeColor="text1"/>
                <w:sz w:val="24"/>
                <w:szCs w:val="24"/>
              </w:rPr>
              <w:t>Нижневартовский район, Ханты-Мансийский автономный округ − Югра, Российская Федерация,</w:t>
            </w:r>
            <w:r w:rsidRPr="00FF44BC">
              <w:rPr>
                <w:color w:val="000000" w:themeColor="text1"/>
                <w:sz w:val="24"/>
                <w:szCs w:val="24"/>
              </w:rPr>
              <w:t xml:space="preserve"> 628634</w:t>
            </w:r>
          </w:p>
        </w:tc>
        <w:tc>
          <w:tcPr>
            <w:tcW w:w="1134" w:type="dxa"/>
          </w:tcPr>
          <w:p w:rsidR="00105EFB" w:rsidRPr="00FF44BC" w:rsidRDefault="00105EFB" w:rsidP="00105E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105EFB" w:rsidRPr="00FF44BC" w:rsidTr="00FF44BC">
        <w:tc>
          <w:tcPr>
            <w:tcW w:w="567" w:type="dxa"/>
            <w:hideMark/>
          </w:tcPr>
          <w:p w:rsidR="00105EFB" w:rsidRPr="00FF44BC" w:rsidRDefault="00105EFB" w:rsidP="00FF44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835" w:type="dxa"/>
            <w:hideMark/>
          </w:tcPr>
          <w:p w:rsidR="00105EFB" w:rsidRPr="00FF44BC" w:rsidRDefault="00105EFB" w:rsidP="00FF44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Муниципальное бю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д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 xml:space="preserve">жетное </w:t>
            </w:r>
            <w:r w:rsidR="00FF44BC">
              <w:rPr>
                <w:rFonts w:eastAsia="Calibri"/>
                <w:color w:val="000000" w:themeColor="text1"/>
                <w:sz w:val="24"/>
                <w:szCs w:val="24"/>
              </w:rPr>
              <w:t>обще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образов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тельное учреждение «</w:t>
            </w:r>
            <w:proofErr w:type="spellStart"/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Излучинская</w:t>
            </w:r>
            <w:proofErr w:type="spellEnd"/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 xml:space="preserve"> общеобр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зовательная средняя школа №</w:t>
            </w:r>
            <w:r w:rsidR="00FF44BC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 w:rsidR="00FF44BC" w:rsidRPr="00FF44BC">
              <w:rPr>
                <w:rFonts w:eastAsia="Calibri"/>
                <w:color w:val="000000" w:themeColor="text1"/>
                <w:sz w:val="24"/>
                <w:szCs w:val="24"/>
              </w:rPr>
              <w:t xml:space="preserve"> с углубле</w:t>
            </w:r>
            <w:r w:rsidR="00FF44BC" w:rsidRPr="00FF44BC">
              <w:rPr>
                <w:rFonts w:eastAsia="Calibri"/>
                <w:color w:val="000000" w:themeColor="text1"/>
                <w:sz w:val="24"/>
                <w:szCs w:val="24"/>
              </w:rPr>
              <w:t>н</w:t>
            </w:r>
            <w:r w:rsidR="00FF44BC" w:rsidRPr="00FF44BC">
              <w:rPr>
                <w:rFonts w:eastAsia="Calibri"/>
                <w:color w:val="000000" w:themeColor="text1"/>
                <w:sz w:val="24"/>
                <w:szCs w:val="24"/>
              </w:rPr>
              <w:t>ным изучение</w:t>
            </w:r>
            <w:r w:rsidR="00FF44BC">
              <w:rPr>
                <w:rFonts w:eastAsia="Calibri"/>
                <w:color w:val="000000" w:themeColor="text1"/>
                <w:sz w:val="24"/>
                <w:szCs w:val="24"/>
              </w:rPr>
              <w:t>м</w:t>
            </w:r>
            <w:r w:rsidR="00FF44BC" w:rsidRPr="00FF44BC">
              <w:rPr>
                <w:rFonts w:eastAsia="Calibri"/>
                <w:color w:val="000000" w:themeColor="text1"/>
                <w:sz w:val="24"/>
                <w:szCs w:val="24"/>
              </w:rPr>
              <w:t xml:space="preserve"> отдел</w:t>
            </w:r>
            <w:r w:rsidR="00FF44BC" w:rsidRPr="00FF44BC">
              <w:rPr>
                <w:rFonts w:eastAsia="Calibri"/>
                <w:color w:val="000000" w:themeColor="text1"/>
                <w:sz w:val="24"/>
                <w:szCs w:val="24"/>
              </w:rPr>
              <w:t>ь</w:t>
            </w:r>
            <w:r w:rsidR="00FF44BC" w:rsidRPr="00FF44BC">
              <w:rPr>
                <w:rFonts w:eastAsia="Calibri"/>
                <w:color w:val="000000" w:themeColor="text1"/>
                <w:sz w:val="24"/>
                <w:szCs w:val="24"/>
              </w:rPr>
              <w:t>ных предметов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05EFB" w:rsidRPr="00FF44BC" w:rsidRDefault="00105EFB" w:rsidP="00FF44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8620009858</w:t>
            </w:r>
          </w:p>
        </w:tc>
        <w:tc>
          <w:tcPr>
            <w:tcW w:w="3260" w:type="dxa"/>
            <w:hideMark/>
          </w:tcPr>
          <w:p w:rsidR="00105EFB" w:rsidRPr="00FF44BC" w:rsidRDefault="00FF44BC" w:rsidP="00FF44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ул. Школьная, 7</w:t>
            </w:r>
            <w:r w:rsidR="00105EFB" w:rsidRPr="00FF44BC">
              <w:rPr>
                <w:color w:val="000000" w:themeColor="text1"/>
                <w:sz w:val="24"/>
                <w:szCs w:val="24"/>
              </w:rPr>
              <w:t>, пгт, Изл</w:t>
            </w:r>
            <w:r w:rsidR="00105EFB" w:rsidRPr="00FF44BC">
              <w:rPr>
                <w:color w:val="000000" w:themeColor="text1"/>
                <w:sz w:val="24"/>
                <w:szCs w:val="24"/>
              </w:rPr>
              <w:t>у</w:t>
            </w:r>
            <w:r w:rsidR="00105EFB" w:rsidRPr="00FF44BC">
              <w:rPr>
                <w:color w:val="000000" w:themeColor="text1"/>
                <w:sz w:val="24"/>
                <w:szCs w:val="24"/>
              </w:rPr>
              <w:t xml:space="preserve">чинск, </w:t>
            </w:r>
            <w:r w:rsidR="003B4A70" w:rsidRPr="00FF44BC">
              <w:rPr>
                <w:color w:val="000000" w:themeColor="text1"/>
                <w:sz w:val="24"/>
                <w:szCs w:val="24"/>
              </w:rPr>
              <w:t>Нижневартовский район, Ханты-Мансийский автономный округ − Югра, Российская Федерация,</w:t>
            </w:r>
            <w:r w:rsidRPr="00FF44BC">
              <w:rPr>
                <w:color w:val="000000" w:themeColor="text1"/>
                <w:sz w:val="24"/>
                <w:szCs w:val="24"/>
              </w:rPr>
              <w:t xml:space="preserve"> 628634</w:t>
            </w:r>
          </w:p>
        </w:tc>
        <w:tc>
          <w:tcPr>
            <w:tcW w:w="1134" w:type="dxa"/>
          </w:tcPr>
          <w:p w:rsidR="00105EFB" w:rsidRPr="00FF44BC" w:rsidRDefault="00105EFB" w:rsidP="00105E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105EFB" w:rsidRPr="00FF44BC" w:rsidTr="00FF44BC">
        <w:tc>
          <w:tcPr>
            <w:tcW w:w="567" w:type="dxa"/>
            <w:hideMark/>
          </w:tcPr>
          <w:p w:rsidR="00105EFB" w:rsidRPr="00FF44BC" w:rsidRDefault="00105EFB" w:rsidP="00FF44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835" w:type="dxa"/>
            <w:hideMark/>
          </w:tcPr>
          <w:p w:rsidR="00105EFB" w:rsidRPr="00FF44BC" w:rsidRDefault="00105EFB" w:rsidP="00FF44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Муниципальное бю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д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 xml:space="preserve">жетное </w:t>
            </w:r>
            <w:r w:rsidR="00FF44BC">
              <w:rPr>
                <w:rFonts w:eastAsia="Calibri"/>
                <w:color w:val="000000" w:themeColor="text1"/>
                <w:sz w:val="24"/>
                <w:szCs w:val="24"/>
              </w:rPr>
              <w:t>обще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образов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тельное учреждение «</w:t>
            </w:r>
            <w:proofErr w:type="spellStart"/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Охтеурская</w:t>
            </w:r>
            <w:proofErr w:type="spellEnd"/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 xml:space="preserve"> общеобр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FF44BC">
              <w:rPr>
                <w:rFonts w:eastAsia="Calibri"/>
                <w:color w:val="000000" w:themeColor="text1"/>
                <w:sz w:val="24"/>
                <w:szCs w:val="24"/>
              </w:rPr>
              <w:t>зовательная средняя школа »</w:t>
            </w:r>
          </w:p>
        </w:tc>
        <w:tc>
          <w:tcPr>
            <w:tcW w:w="1843" w:type="dxa"/>
          </w:tcPr>
          <w:p w:rsidR="00105EFB" w:rsidRPr="00FF44BC" w:rsidRDefault="00105EFB" w:rsidP="00FF44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8620010412</w:t>
            </w:r>
          </w:p>
        </w:tc>
        <w:tc>
          <w:tcPr>
            <w:tcW w:w="3260" w:type="dxa"/>
            <w:hideMark/>
          </w:tcPr>
          <w:p w:rsidR="00105EFB" w:rsidRPr="00FF44BC" w:rsidRDefault="00FF44BC" w:rsidP="00FF44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 xml:space="preserve">ул. Летняя, 2а, </w:t>
            </w:r>
            <w:r w:rsidR="00105EFB" w:rsidRPr="00FF44BC">
              <w:rPr>
                <w:color w:val="000000" w:themeColor="text1"/>
                <w:sz w:val="24"/>
                <w:szCs w:val="24"/>
              </w:rPr>
              <w:t xml:space="preserve">с. Охтеурье, </w:t>
            </w:r>
            <w:r w:rsidR="003B4A70" w:rsidRPr="00FF44BC">
              <w:rPr>
                <w:color w:val="000000" w:themeColor="text1"/>
                <w:sz w:val="24"/>
                <w:szCs w:val="24"/>
              </w:rPr>
              <w:t>Нижневартовский район, Ханты-Мансийский авт</w:t>
            </w:r>
            <w:r w:rsidR="003B4A70" w:rsidRPr="00FF44BC">
              <w:rPr>
                <w:color w:val="000000" w:themeColor="text1"/>
                <w:sz w:val="24"/>
                <w:szCs w:val="24"/>
              </w:rPr>
              <w:t>о</w:t>
            </w:r>
            <w:r w:rsidR="003B4A70" w:rsidRPr="00FF44BC">
              <w:rPr>
                <w:color w:val="000000" w:themeColor="text1"/>
                <w:sz w:val="24"/>
                <w:szCs w:val="24"/>
              </w:rPr>
              <w:t>номный округ − Югра, Ро</w:t>
            </w:r>
            <w:r w:rsidR="003B4A70" w:rsidRPr="00FF44BC">
              <w:rPr>
                <w:color w:val="000000" w:themeColor="text1"/>
                <w:sz w:val="24"/>
                <w:szCs w:val="24"/>
              </w:rPr>
              <w:t>с</w:t>
            </w:r>
            <w:r w:rsidR="003B4A70" w:rsidRPr="00FF44BC">
              <w:rPr>
                <w:color w:val="000000" w:themeColor="text1"/>
                <w:sz w:val="24"/>
                <w:szCs w:val="24"/>
              </w:rPr>
              <w:t>сийская Федерация,</w:t>
            </w:r>
            <w:r w:rsidRPr="00FF44BC">
              <w:rPr>
                <w:color w:val="000000" w:themeColor="text1"/>
                <w:sz w:val="24"/>
                <w:szCs w:val="24"/>
              </w:rPr>
              <w:t xml:space="preserve"> 628655</w:t>
            </w:r>
          </w:p>
        </w:tc>
        <w:tc>
          <w:tcPr>
            <w:tcW w:w="1134" w:type="dxa"/>
          </w:tcPr>
          <w:p w:rsidR="00105EFB" w:rsidRPr="00FF44BC" w:rsidRDefault="00105EFB" w:rsidP="00105E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44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</w:tr>
    </w:tbl>
    <w:p w:rsidR="00105EFB" w:rsidRPr="00105EFB" w:rsidRDefault="00105EFB" w:rsidP="00105EFB">
      <w:pPr>
        <w:rPr>
          <w:color w:val="000000" w:themeColor="text1"/>
          <w:sz w:val="27"/>
          <w:szCs w:val="27"/>
        </w:rPr>
      </w:pPr>
    </w:p>
    <w:p w:rsidR="00105EFB" w:rsidRPr="00105EFB" w:rsidRDefault="00105EFB" w:rsidP="00105EFB">
      <w:pPr>
        <w:rPr>
          <w:color w:val="000000" w:themeColor="text1"/>
          <w:sz w:val="27"/>
          <w:szCs w:val="27"/>
        </w:rPr>
      </w:pPr>
    </w:p>
    <w:p w:rsidR="001D7902" w:rsidRDefault="001D7902" w:rsidP="00540D35">
      <w:pPr>
        <w:ind w:firstLine="709"/>
        <w:jc w:val="both"/>
      </w:pPr>
    </w:p>
    <w:p w:rsidR="00E21CAD" w:rsidRPr="00677D01" w:rsidRDefault="00E21CAD" w:rsidP="00E21CAD">
      <w:pPr>
        <w:ind w:firstLine="709"/>
        <w:jc w:val="both"/>
      </w:pPr>
    </w:p>
    <w:p w:rsidR="00540D35" w:rsidRPr="00540D35" w:rsidRDefault="00540D35" w:rsidP="00540D35">
      <w:pPr>
        <w:ind w:firstLine="709"/>
        <w:jc w:val="both"/>
      </w:pPr>
    </w:p>
    <w:sectPr w:rsidR="00540D35" w:rsidRPr="00540D35" w:rsidSect="003E3EEB">
      <w:headerReference w:type="default" r:id="rId10"/>
      <w:pgSz w:w="11906" w:h="16838" w:code="9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70" w:rsidRDefault="003B4A70">
      <w:r>
        <w:separator/>
      </w:r>
    </w:p>
  </w:endnote>
  <w:endnote w:type="continuationSeparator" w:id="0">
    <w:p w:rsidR="003B4A70" w:rsidRDefault="003B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70" w:rsidRDefault="003B4A70">
      <w:r>
        <w:separator/>
      </w:r>
    </w:p>
  </w:footnote>
  <w:footnote w:type="continuationSeparator" w:id="0">
    <w:p w:rsidR="003B4A70" w:rsidRDefault="003B4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70" w:rsidRDefault="003B4A70" w:rsidP="00D401F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7216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2F50E21"/>
    <w:multiLevelType w:val="multilevel"/>
    <w:tmpl w:val="CB74CBE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E00273"/>
    <w:multiLevelType w:val="multilevel"/>
    <w:tmpl w:val="4D5E99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723589"/>
    <w:multiLevelType w:val="multilevel"/>
    <w:tmpl w:val="7D92B15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8A0B6A"/>
    <w:multiLevelType w:val="hybridMultilevel"/>
    <w:tmpl w:val="72F6E9F8"/>
    <w:lvl w:ilvl="0" w:tplc="F6420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017BE"/>
    <w:multiLevelType w:val="hybridMultilevel"/>
    <w:tmpl w:val="F244BCAA"/>
    <w:lvl w:ilvl="0" w:tplc="4C6650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2E2369"/>
    <w:multiLevelType w:val="hybridMultilevel"/>
    <w:tmpl w:val="6C206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63342"/>
    <w:multiLevelType w:val="hybridMultilevel"/>
    <w:tmpl w:val="5D7CE13C"/>
    <w:lvl w:ilvl="0" w:tplc="106EA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8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311106"/>
    <w:multiLevelType w:val="hybridMultilevel"/>
    <w:tmpl w:val="D280366C"/>
    <w:lvl w:ilvl="0" w:tplc="AFFCDDA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637E3177"/>
    <w:multiLevelType w:val="hybridMultilevel"/>
    <w:tmpl w:val="A64C62EA"/>
    <w:lvl w:ilvl="0" w:tplc="C7F0C442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7B2B5A"/>
    <w:multiLevelType w:val="multilevel"/>
    <w:tmpl w:val="08785A3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6">
    <w:nsid w:val="6BB71B89"/>
    <w:multiLevelType w:val="hybridMultilevel"/>
    <w:tmpl w:val="43B01EBA"/>
    <w:lvl w:ilvl="0" w:tplc="D20CCDC0">
      <w:start w:val="2"/>
      <w:numFmt w:val="decimal"/>
      <w:lvlText w:val="%1."/>
      <w:lvlJc w:val="left"/>
      <w:pPr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D25664"/>
    <w:multiLevelType w:val="hybridMultilevel"/>
    <w:tmpl w:val="0FE66FF4"/>
    <w:lvl w:ilvl="0" w:tplc="F46EB6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9"/>
  </w:num>
  <w:num w:numId="7">
    <w:abstractNumId w:val="27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22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4"/>
  </w:num>
  <w:num w:numId="19">
    <w:abstractNumId w:val="21"/>
  </w:num>
  <w:num w:numId="20">
    <w:abstractNumId w:val="29"/>
  </w:num>
  <w:num w:numId="21">
    <w:abstractNumId w:val="20"/>
  </w:num>
  <w:num w:numId="22">
    <w:abstractNumId w:val="15"/>
  </w:num>
  <w:num w:numId="23">
    <w:abstractNumId w:val="41"/>
  </w:num>
  <w:num w:numId="24">
    <w:abstractNumId w:val="18"/>
  </w:num>
  <w:num w:numId="25">
    <w:abstractNumId w:val="3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5"/>
  </w:num>
  <w:num w:numId="32">
    <w:abstractNumId w:val="8"/>
  </w:num>
  <w:num w:numId="33">
    <w:abstractNumId w:val="11"/>
  </w:num>
  <w:num w:numId="34">
    <w:abstractNumId w:val="34"/>
  </w:num>
  <w:num w:numId="35">
    <w:abstractNumId w:val="10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425C0"/>
    <w:rsid w:val="00000206"/>
    <w:rsid w:val="00004B83"/>
    <w:rsid w:val="00004D74"/>
    <w:rsid w:val="00006D9C"/>
    <w:rsid w:val="0001052C"/>
    <w:rsid w:val="000128EC"/>
    <w:rsid w:val="000153A4"/>
    <w:rsid w:val="00015FB2"/>
    <w:rsid w:val="000165BC"/>
    <w:rsid w:val="00021A5A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1C2C"/>
    <w:rsid w:val="00057117"/>
    <w:rsid w:val="00060F5D"/>
    <w:rsid w:val="00062485"/>
    <w:rsid w:val="0006253D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78D6"/>
    <w:rsid w:val="00082889"/>
    <w:rsid w:val="000830CF"/>
    <w:rsid w:val="00084124"/>
    <w:rsid w:val="00087833"/>
    <w:rsid w:val="00087F93"/>
    <w:rsid w:val="00090DB9"/>
    <w:rsid w:val="00092DEF"/>
    <w:rsid w:val="00093A65"/>
    <w:rsid w:val="00094E9C"/>
    <w:rsid w:val="000A0BB5"/>
    <w:rsid w:val="000A2716"/>
    <w:rsid w:val="000B012D"/>
    <w:rsid w:val="000B049C"/>
    <w:rsid w:val="000B0517"/>
    <w:rsid w:val="000B38FF"/>
    <w:rsid w:val="000C171F"/>
    <w:rsid w:val="000C1E14"/>
    <w:rsid w:val="000C4561"/>
    <w:rsid w:val="000C5273"/>
    <w:rsid w:val="000C5A99"/>
    <w:rsid w:val="000C6036"/>
    <w:rsid w:val="000D109B"/>
    <w:rsid w:val="000D219C"/>
    <w:rsid w:val="000D2A33"/>
    <w:rsid w:val="000E063E"/>
    <w:rsid w:val="000E3C86"/>
    <w:rsid w:val="000E6746"/>
    <w:rsid w:val="000E6C83"/>
    <w:rsid w:val="000E700A"/>
    <w:rsid w:val="000F0541"/>
    <w:rsid w:val="000F3259"/>
    <w:rsid w:val="001002E1"/>
    <w:rsid w:val="00101E06"/>
    <w:rsid w:val="0010246A"/>
    <w:rsid w:val="00102DDA"/>
    <w:rsid w:val="00103954"/>
    <w:rsid w:val="00105EFB"/>
    <w:rsid w:val="0010707C"/>
    <w:rsid w:val="00117910"/>
    <w:rsid w:val="00117E19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3D"/>
    <w:rsid w:val="00155385"/>
    <w:rsid w:val="00157C57"/>
    <w:rsid w:val="00160938"/>
    <w:rsid w:val="00161947"/>
    <w:rsid w:val="00161AD0"/>
    <w:rsid w:val="00162CAF"/>
    <w:rsid w:val="00164CEE"/>
    <w:rsid w:val="00164E66"/>
    <w:rsid w:val="001671DB"/>
    <w:rsid w:val="00167A9E"/>
    <w:rsid w:val="00173548"/>
    <w:rsid w:val="001741CD"/>
    <w:rsid w:val="00190D58"/>
    <w:rsid w:val="00192586"/>
    <w:rsid w:val="00193238"/>
    <w:rsid w:val="0019333A"/>
    <w:rsid w:val="00193550"/>
    <w:rsid w:val="001A0137"/>
    <w:rsid w:val="001A074B"/>
    <w:rsid w:val="001A130D"/>
    <w:rsid w:val="001A2FFB"/>
    <w:rsid w:val="001A5F93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039"/>
    <w:rsid w:val="001C5206"/>
    <w:rsid w:val="001C57F0"/>
    <w:rsid w:val="001C7A23"/>
    <w:rsid w:val="001D164D"/>
    <w:rsid w:val="001D20A5"/>
    <w:rsid w:val="001D2112"/>
    <w:rsid w:val="001D3338"/>
    <w:rsid w:val="001D7902"/>
    <w:rsid w:val="001E0D6A"/>
    <w:rsid w:val="001E1EED"/>
    <w:rsid w:val="001E56C1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4837"/>
    <w:rsid w:val="00227D5E"/>
    <w:rsid w:val="00232C36"/>
    <w:rsid w:val="00233C54"/>
    <w:rsid w:val="002349B6"/>
    <w:rsid w:val="00235B4C"/>
    <w:rsid w:val="00237D49"/>
    <w:rsid w:val="00240230"/>
    <w:rsid w:val="00242890"/>
    <w:rsid w:val="00245C4F"/>
    <w:rsid w:val="00247EF7"/>
    <w:rsid w:val="00254921"/>
    <w:rsid w:val="00254D96"/>
    <w:rsid w:val="002563D5"/>
    <w:rsid w:val="00256658"/>
    <w:rsid w:val="00261AB6"/>
    <w:rsid w:val="0026216F"/>
    <w:rsid w:val="002626AD"/>
    <w:rsid w:val="002632F1"/>
    <w:rsid w:val="002637C0"/>
    <w:rsid w:val="00263ED4"/>
    <w:rsid w:val="002649AA"/>
    <w:rsid w:val="00264AF0"/>
    <w:rsid w:val="002657EC"/>
    <w:rsid w:val="00270466"/>
    <w:rsid w:val="002738FE"/>
    <w:rsid w:val="00282355"/>
    <w:rsid w:val="002834EC"/>
    <w:rsid w:val="002954C9"/>
    <w:rsid w:val="002978EA"/>
    <w:rsid w:val="002A2381"/>
    <w:rsid w:val="002A264B"/>
    <w:rsid w:val="002A51A2"/>
    <w:rsid w:val="002A6D69"/>
    <w:rsid w:val="002A7169"/>
    <w:rsid w:val="002A7193"/>
    <w:rsid w:val="002B3AA0"/>
    <w:rsid w:val="002B59BF"/>
    <w:rsid w:val="002C0F4C"/>
    <w:rsid w:val="002C4FD0"/>
    <w:rsid w:val="002C598B"/>
    <w:rsid w:val="002C6E40"/>
    <w:rsid w:val="002C7C18"/>
    <w:rsid w:val="002D37C2"/>
    <w:rsid w:val="002D3D7B"/>
    <w:rsid w:val="002D4FAC"/>
    <w:rsid w:val="002D6893"/>
    <w:rsid w:val="002D79A9"/>
    <w:rsid w:val="002D7E33"/>
    <w:rsid w:val="002E23F7"/>
    <w:rsid w:val="002E2EFC"/>
    <w:rsid w:val="002E4597"/>
    <w:rsid w:val="002E6C54"/>
    <w:rsid w:val="002F08DC"/>
    <w:rsid w:val="002F09B5"/>
    <w:rsid w:val="002F0B5D"/>
    <w:rsid w:val="002F30D9"/>
    <w:rsid w:val="002F3CFF"/>
    <w:rsid w:val="002F6A75"/>
    <w:rsid w:val="002F77DA"/>
    <w:rsid w:val="002F7DB7"/>
    <w:rsid w:val="003017C9"/>
    <w:rsid w:val="0030479F"/>
    <w:rsid w:val="00306835"/>
    <w:rsid w:val="00306C6D"/>
    <w:rsid w:val="00307D0B"/>
    <w:rsid w:val="00311283"/>
    <w:rsid w:val="00312BCD"/>
    <w:rsid w:val="0031451E"/>
    <w:rsid w:val="0031459C"/>
    <w:rsid w:val="00317A5D"/>
    <w:rsid w:val="003218C9"/>
    <w:rsid w:val="00322C39"/>
    <w:rsid w:val="00323EF4"/>
    <w:rsid w:val="0032485B"/>
    <w:rsid w:val="00327666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349E"/>
    <w:rsid w:val="0035657A"/>
    <w:rsid w:val="003570AB"/>
    <w:rsid w:val="00360652"/>
    <w:rsid w:val="00360CF1"/>
    <w:rsid w:val="00361B8A"/>
    <w:rsid w:val="003627BF"/>
    <w:rsid w:val="00364A98"/>
    <w:rsid w:val="00367213"/>
    <w:rsid w:val="00370546"/>
    <w:rsid w:val="00371EE1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97B91"/>
    <w:rsid w:val="003A56DF"/>
    <w:rsid w:val="003A7090"/>
    <w:rsid w:val="003A70EF"/>
    <w:rsid w:val="003B1C8D"/>
    <w:rsid w:val="003B2A01"/>
    <w:rsid w:val="003B33F8"/>
    <w:rsid w:val="003B398F"/>
    <w:rsid w:val="003B45E1"/>
    <w:rsid w:val="003B4A70"/>
    <w:rsid w:val="003B68BC"/>
    <w:rsid w:val="003B6AB2"/>
    <w:rsid w:val="003B732A"/>
    <w:rsid w:val="003C618E"/>
    <w:rsid w:val="003D31CA"/>
    <w:rsid w:val="003D58AF"/>
    <w:rsid w:val="003D6A48"/>
    <w:rsid w:val="003E3EEB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28E7"/>
    <w:rsid w:val="00427AE7"/>
    <w:rsid w:val="004341C4"/>
    <w:rsid w:val="00434373"/>
    <w:rsid w:val="00436773"/>
    <w:rsid w:val="00436F7F"/>
    <w:rsid w:val="0044162E"/>
    <w:rsid w:val="00444A6E"/>
    <w:rsid w:val="00445046"/>
    <w:rsid w:val="00453459"/>
    <w:rsid w:val="00455DDB"/>
    <w:rsid w:val="004574BE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5A8"/>
    <w:rsid w:val="004A3C56"/>
    <w:rsid w:val="004A3C75"/>
    <w:rsid w:val="004B0797"/>
    <w:rsid w:val="004B0946"/>
    <w:rsid w:val="004B64F4"/>
    <w:rsid w:val="004B676E"/>
    <w:rsid w:val="004B6EA1"/>
    <w:rsid w:val="004C04FE"/>
    <w:rsid w:val="004C4852"/>
    <w:rsid w:val="004C6160"/>
    <w:rsid w:val="004C6881"/>
    <w:rsid w:val="004C7216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160"/>
    <w:rsid w:val="005124B2"/>
    <w:rsid w:val="00514B32"/>
    <w:rsid w:val="00515343"/>
    <w:rsid w:val="00517022"/>
    <w:rsid w:val="00517956"/>
    <w:rsid w:val="00520A7F"/>
    <w:rsid w:val="00523E2E"/>
    <w:rsid w:val="0052522F"/>
    <w:rsid w:val="00525F8B"/>
    <w:rsid w:val="00527640"/>
    <w:rsid w:val="00527CF4"/>
    <w:rsid w:val="00530B64"/>
    <w:rsid w:val="0053265B"/>
    <w:rsid w:val="005337E5"/>
    <w:rsid w:val="00533A9F"/>
    <w:rsid w:val="0053585F"/>
    <w:rsid w:val="00540D35"/>
    <w:rsid w:val="00541C89"/>
    <w:rsid w:val="00542309"/>
    <w:rsid w:val="005455B1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7411D"/>
    <w:rsid w:val="00575C02"/>
    <w:rsid w:val="00577E6F"/>
    <w:rsid w:val="00585DB8"/>
    <w:rsid w:val="005869E2"/>
    <w:rsid w:val="00587AE8"/>
    <w:rsid w:val="0059101C"/>
    <w:rsid w:val="00593398"/>
    <w:rsid w:val="005948D2"/>
    <w:rsid w:val="005A4F56"/>
    <w:rsid w:val="005A6E81"/>
    <w:rsid w:val="005A6EF7"/>
    <w:rsid w:val="005A7075"/>
    <w:rsid w:val="005A77C5"/>
    <w:rsid w:val="005B3237"/>
    <w:rsid w:val="005B36DB"/>
    <w:rsid w:val="005B5532"/>
    <w:rsid w:val="005C2152"/>
    <w:rsid w:val="005C34BC"/>
    <w:rsid w:val="005C40B7"/>
    <w:rsid w:val="005C7ADD"/>
    <w:rsid w:val="005D0B71"/>
    <w:rsid w:val="005D44A4"/>
    <w:rsid w:val="005D55E6"/>
    <w:rsid w:val="005D7659"/>
    <w:rsid w:val="005E1675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029D"/>
    <w:rsid w:val="0062178F"/>
    <w:rsid w:val="00623C38"/>
    <w:rsid w:val="006241D5"/>
    <w:rsid w:val="00627AAC"/>
    <w:rsid w:val="00633181"/>
    <w:rsid w:val="00633DD4"/>
    <w:rsid w:val="00640DF0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0B76"/>
    <w:rsid w:val="006615A0"/>
    <w:rsid w:val="0066380A"/>
    <w:rsid w:val="00671428"/>
    <w:rsid w:val="00672D4D"/>
    <w:rsid w:val="006734D7"/>
    <w:rsid w:val="0067495B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0274"/>
    <w:rsid w:val="006936A2"/>
    <w:rsid w:val="00693DE3"/>
    <w:rsid w:val="00694D70"/>
    <w:rsid w:val="00697591"/>
    <w:rsid w:val="006A3C6E"/>
    <w:rsid w:val="006A414C"/>
    <w:rsid w:val="006B00EB"/>
    <w:rsid w:val="006B0158"/>
    <w:rsid w:val="006B1624"/>
    <w:rsid w:val="006B2298"/>
    <w:rsid w:val="006B3B15"/>
    <w:rsid w:val="006B4299"/>
    <w:rsid w:val="006C08A3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631F"/>
    <w:rsid w:val="006E78BE"/>
    <w:rsid w:val="006F0830"/>
    <w:rsid w:val="006F0858"/>
    <w:rsid w:val="006F20FF"/>
    <w:rsid w:val="006F249D"/>
    <w:rsid w:val="006F3985"/>
    <w:rsid w:val="006F3B6B"/>
    <w:rsid w:val="006F6CC9"/>
    <w:rsid w:val="006F7C16"/>
    <w:rsid w:val="006F7E0B"/>
    <w:rsid w:val="0070292E"/>
    <w:rsid w:val="00702F69"/>
    <w:rsid w:val="00702FA4"/>
    <w:rsid w:val="007046D0"/>
    <w:rsid w:val="007063BA"/>
    <w:rsid w:val="007071B3"/>
    <w:rsid w:val="00712FE7"/>
    <w:rsid w:val="0071392A"/>
    <w:rsid w:val="00721326"/>
    <w:rsid w:val="007231A4"/>
    <w:rsid w:val="007239A3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16EF"/>
    <w:rsid w:val="00751E4B"/>
    <w:rsid w:val="00752EB7"/>
    <w:rsid w:val="00754261"/>
    <w:rsid w:val="0076614E"/>
    <w:rsid w:val="00767041"/>
    <w:rsid w:val="00767A3B"/>
    <w:rsid w:val="00771397"/>
    <w:rsid w:val="00780B03"/>
    <w:rsid w:val="007821FA"/>
    <w:rsid w:val="00787438"/>
    <w:rsid w:val="00787988"/>
    <w:rsid w:val="0079032B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23E3"/>
    <w:rsid w:val="007B4BC7"/>
    <w:rsid w:val="007B785C"/>
    <w:rsid w:val="007C3A9B"/>
    <w:rsid w:val="007C4EDF"/>
    <w:rsid w:val="007C6C55"/>
    <w:rsid w:val="007C7065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313A"/>
    <w:rsid w:val="007F6DF0"/>
    <w:rsid w:val="007F6F3C"/>
    <w:rsid w:val="008003A7"/>
    <w:rsid w:val="00802567"/>
    <w:rsid w:val="00804320"/>
    <w:rsid w:val="00806DB6"/>
    <w:rsid w:val="00806E8D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2EC6"/>
    <w:rsid w:val="00843710"/>
    <w:rsid w:val="008501A7"/>
    <w:rsid w:val="008528DE"/>
    <w:rsid w:val="008538C1"/>
    <w:rsid w:val="00853F52"/>
    <w:rsid w:val="00854D10"/>
    <w:rsid w:val="0086051E"/>
    <w:rsid w:val="008616CA"/>
    <w:rsid w:val="008643E1"/>
    <w:rsid w:val="0087138D"/>
    <w:rsid w:val="00874D4E"/>
    <w:rsid w:val="00882385"/>
    <w:rsid w:val="00884AA2"/>
    <w:rsid w:val="00884CE6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3DED"/>
    <w:rsid w:val="008D54CF"/>
    <w:rsid w:val="008D5E55"/>
    <w:rsid w:val="008D7B0D"/>
    <w:rsid w:val="008E0328"/>
    <w:rsid w:val="008E3C85"/>
    <w:rsid w:val="008E5BA8"/>
    <w:rsid w:val="008E5F30"/>
    <w:rsid w:val="008E7707"/>
    <w:rsid w:val="008F0225"/>
    <w:rsid w:val="008F310E"/>
    <w:rsid w:val="008F336F"/>
    <w:rsid w:val="008F37E6"/>
    <w:rsid w:val="00901539"/>
    <w:rsid w:val="00906C9D"/>
    <w:rsid w:val="00911B2C"/>
    <w:rsid w:val="00912B76"/>
    <w:rsid w:val="00914C02"/>
    <w:rsid w:val="00915267"/>
    <w:rsid w:val="009169FC"/>
    <w:rsid w:val="009204CA"/>
    <w:rsid w:val="009219AE"/>
    <w:rsid w:val="00924955"/>
    <w:rsid w:val="00932A0E"/>
    <w:rsid w:val="00934157"/>
    <w:rsid w:val="00936F61"/>
    <w:rsid w:val="0093709D"/>
    <w:rsid w:val="00937ACE"/>
    <w:rsid w:val="009415F1"/>
    <w:rsid w:val="00943E10"/>
    <w:rsid w:val="009446E5"/>
    <w:rsid w:val="00946017"/>
    <w:rsid w:val="00946E93"/>
    <w:rsid w:val="0094790A"/>
    <w:rsid w:val="00947F25"/>
    <w:rsid w:val="00950359"/>
    <w:rsid w:val="00953022"/>
    <w:rsid w:val="00955C74"/>
    <w:rsid w:val="00957A9B"/>
    <w:rsid w:val="00960F1F"/>
    <w:rsid w:val="00963B3C"/>
    <w:rsid w:val="009640EA"/>
    <w:rsid w:val="0096531B"/>
    <w:rsid w:val="00966571"/>
    <w:rsid w:val="0096771E"/>
    <w:rsid w:val="00967AF0"/>
    <w:rsid w:val="00973AA3"/>
    <w:rsid w:val="0097679A"/>
    <w:rsid w:val="00983F5E"/>
    <w:rsid w:val="00986A2F"/>
    <w:rsid w:val="00993845"/>
    <w:rsid w:val="00997BC5"/>
    <w:rsid w:val="009A0EE9"/>
    <w:rsid w:val="009A13C1"/>
    <w:rsid w:val="009A3300"/>
    <w:rsid w:val="009A4F8F"/>
    <w:rsid w:val="009A7BB0"/>
    <w:rsid w:val="009B1573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1D12"/>
    <w:rsid w:val="009D4C63"/>
    <w:rsid w:val="009D7D59"/>
    <w:rsid w:val="009E1033"/>
    <w:rsid w:val="009E26E0"/>
    <w:rsid w:val="009E4687"/>
    <w:rsid w:val="009E5DB6"/>
    <w:rsid w:val="009E60E5"/>
    <w:rsid w:val="009E622C"/>
    <w:rsid w:val="009E674B"/>
    <w:rsid w:val="009F0FDC"/>
    <w:rsid w:val="009F133B"/>
    <w:rsid w:val="009F2AD2"/>
    <w:rsid w:val="009F2FDC"/>
    <w:rsid w:val="009F6037"/>
    <w:rsid w:val="009F7226"/>
    <w:rsid w:val="00A00128"/>
    <w:rsid w:val="00A015FC"/>
    <w:rsid w:val="00A04C4B"/>
    <w:rsid w:val="00A11A99"/>
    <w:rsid w:val="00A12BF1"/>
    <w:rsid w:val="00A1406D"/>
    <w:rsid w:val="00A208BC"/>
    <w:rsid w:val="00A222CB"/>
    <w:rsid w:val="00A244A2"/>
    <w:rsid w:val="00A24BDF"/>
    <w:rsid w:val="00A25550"/>
    <w:rsid w:val="00A25BC2"/>
    <w:rsid w:val="00A268DF"/>
    <w:rsid w:val="00A278F5"/>
    <w:rsid w:val="00A30114"/>
    <w:rsid w:val="00A310BE"/>
    <w:rsid w:val="00A31123"/>
    <w:rsid w:val="00A3524B"/>
    <w:rsid w:val="00A356DC"/>
    <w:rsid w:val="00A35EBF"/>
    <w:rsid w:val="00A458B1"/>
    <w:rsid w:val="00A47AB3"/>
    <w:rsid w:val="00A5593A"/>
    <w:rsid w:val="00A55C85"/>
    <w:rsid w:val="00A56D4C"/>
    <w:rsid w:val="00A57E59"/>
    <w:rsid w:val="00A60552"/>
    <w:rsid w:val="00A62239"/>
    <w:rsid w:val="00A64D13"/>
    <w:rsid w:val="00A67490"/>
    <w:rsid w:val="00A734CA"/>
    <w:rsid w:val="00A7409D"/>
    <w:rsid w:val="00A74546"/>
    <w:rsid w:val="00A7508E"/>
    <w:rsid w:val="00A75AA5"/>
    <w:rsid w:val="00A82F33"/>
    <w:rsid w:val="00A83752"/>
    <w:rsid w:val="00A84D1B"/>
    <w:rsid w:val="00A86760"/>
    <w:rsid w:val="00A90113"/>
    <w:rsid w:val="00A90F63"/>
    <w:rsid w:val="00A93620"/>
    <w:rsid w:val="00A95187"/>
    <w:rsid w:val="00A95CDE"/>
    <w:rsid w:val="00A96F65"/>
    <w:rsid w:val="00AA020F"/>
    <w:rsid w:val="00AA1323"/>
    <w:rsid w:val="00AA53BE"/>
    <w:rsid w:val="00AA6A16"/>
    <w:rsid w:val="00AA74DC"/>
    <w:rsid w:val="00AA7581"/>
    <w:rsid w:val="00AA7CFB"/>
    <w:rsid w:val="00AB03EC"/>
    <w:rsid w:val="00AB2683"/>
    <w:rsid w:val="00AB5C02"/>
    <w:rsid w:val="00AB769B"/>
    <w:rsid w:val="00AC356A"/>
    <w:rsid w:val="00AC382E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2899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02D"/>
    <w:rsid w:val="00B109CC"/>
    <w:rsid w:val="00B10BB3"/>
    <w:rsid w:val="00B1219A"/>
    <w:rsid w:val="00B1490E"/>
    <w:rsid w:val="00B15591"/>
    <w:rsid w:val="00B1575A"/>
    <w:rsid w:val="00B16917"/>
    <w:rsid w:val="00B172C1"/>
    <w:rsid w:val="00B206EA"/>
    <w:rsid w:val="00B232F0"/>
    <w:rsid w:val="00B23CED"/>
    <w:rsid w:val="00B30B4C"/>
    <w:rsid w:val="00B339F1"/>
    <w:rsid w:val="00B3447F"/>
    <w:rsid w:val="00B41A6F"/>
    <w:rsid w:val="00B44254"/>
    <w:rsid w:val="00B44779"/>
    <w:rsid w:val="00B45BA5"/>
    <w:rsid w:val="00B45CB6"/>
    <w:rsid w:val="00B516A3"/>
    <w:rsid w:val="00B52303"/>
    <w:rsid w:val="00B56A04"/>
    <w:rsid w:val="00B60BDB"/>
    <w:rsid w:val="00B60EB3"/>
    <w:rsid w:val="00B6449A"/>
    <w:rsid w:val="00B65845"/>
    <w:rsid w:val="00B66923"/>
    <w:rsid w:val="00B7165E"/>
    <w:rsid w:val="00B86C0A"/>
    <w:rsid w:val="00B87229"/>
    <w:rsid w:val="00B87595"/>
    <w:rsid w:val="00B90C03"/>
    <w:rsid w:val="00B92159"/>
    <w:rsid w:val="00B9430A"/>
    <w:rsid w:val="00B97729"/>
    <w:rsid w:val="00BA2D82"/>
    <w:rsid w:val="00BA4165"/>
    <w:rsid w:val="00BA438C"/>
    <w:rsid w:val="00BA4944"/>
    <w:rsid w:val="00BA616A"/>
    <w:rsid w:val="00BA62CE"/>
    <w:rsid w:val="00BA7F22"/>
    <w:rsid w:val="00BB2131"/>
    <w:rsid w:val="00BB3BAC"/>
    <w:rsid w:val="00BB3DB0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2145"/>
    <w:rsid w:val="00BE3047"/>
    <w:rsid w:val="00BE3085"/>
    <w:rsid w:val="00BE36E8"/>
    <w:rsid w:val="00BE7D0B"/>
    <w:rsid w:val="00BF1C1A"/>
    <w:rsid w:val="00BF29F5"/>
    <w:rsid w:val="00C00870"/>
    <w:rsid w:val="00C01321"/>
    <w:rsid w:val="00C0312C"/>
    <w:rsid w:val="00C04FE9"/>
    <w:rsid w:val="00C0680F"/>
    <w:rsid w:val="00C0721E"/>
    <w:rsid w:val="00C119C9"/>
    <w:rsid w:val="00C12DD6"/>
    <w:rsid w:val="00C2323E"/>
    <w:rsid w:val="00C25104"/>
    <w:rsid w:val="00C31DBE"/>
    <w:rsid w:val="00C32104"/>
    <w:rsid w:val="00C332CD"/>
    <w:rsid w:val="00C33BFF"/>
    <w:rsid w:val="00C4055D"/>
    <w:rsid w:val="00C479BF"/>
    <w:rsid w:val="00C50073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87C9E"/>
    <w:rsid w:val="00C933DA"/>
    <w:rsid w:val="00C94021"/>
    <w:rsid w:val="00C95B87"/>
    <w:rsid w:val="00C96D14"/>
    <w:rsid w:val="00CA23DE"/>
    <w:rsid w:val="00CA380B"/>
    <w:rsid w:val="00CA539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D6F28"/>
    <w:rsid w:val="00CD737A"/>
    <w:rsid w:val="00CE0559"/>
    <w:rsid w:val="00CE17B7"/>
    <w:rsid w:val="00CE1AC7"/>
    <w:rsid w:val="00CE271F"/>
    <w:rsid w:val="00CF1DE1"/>
    <w:rsid w:val="00CF1EE8"/>
    <w:rsid w:val="00CF278F"/>
    <w:rsid w:val="00CF3C0C"/>
    <w:rsid w:val="00CF3F72"/>
    <w:rsid w:val="00CF4146"/>
    <w:rsid w:val="00CF64BE"/>
    <w:rsid w:val="00CF7E4B"/>
    <w:rsid w:val="00D00174"/>
    <w:rsid w:val="00D034E5"/>
    <w:rsid w:val="00D03E76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4769A"/>
    <w:rsid w:val="00D526B1"/>
    <w:rsid w:val="00D541BF"/>
    <w:rsid w:val="00D55794"/>
    <w:rsid w:val="00D56D5D"/>
    <w:rsid w:val="00D578AB"/>
    <w:rsid w:val="00D60487"/>
    <w:rsid w:val="00D61DCC"/>
    <w:rsid w:val="00D62065"/>
    <w:rsid w:val="00D6320F"/>
    <w:rsid w:val="00D632DB"/>
    <w:rsid w:val="00D6442E"/>
    <w:rsid w:val="00D66222"/>
    <w:rsid w:val="00D77823"/>
    <w:rsid w:val="00D82FD0"/>
    <w:rsid w:val="00D84435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1AF1"/>
    <w:rsid w:val="00DD1CA5"/>
    <w:rsid w:val="00DD4FAC"/>
    <w:rsid w:val="00DD5810"/>
    <w:rsid w:val="00DD5947"/>
    <w:rsid w:val="00DD5C11"/>
    <w:rsid w:val="00DE29E4"/>
    <w:rsid w:val="00DE3E53"/>
    <w:rsid w:val="00DE4C46"/>
    <w:rsid w:val="00DF0D93"/>
    <w:rsid w:val="00DF0F7A"/>
    <w:rsid w:val="00DF1556"/>
    <w:rsid w:val="00DF2A19"/>
    <w:rsid w:val="00DF60E4"/>
    <w:rsid w:val="00DF7F8A"/>
    <w:rsid w:val="00E016F4"/>
    <w:rsid w:val="00E01A82"/>
    <w:rsid w:val="00E01C00"/>
    <w:rsid w:val="00E0373F"/>
    <w:rsid w:val="00E07334"/>
    <w:rsid w:val="00E07FC0"/>
    <w:rsid w:val="00E16D27"/>
    <w:rsid w:val="00E20542"/>
    <w:rsid w:val="00E215BD"/>
    <w:rsid w:val="00E21CAD"/>
    <w:rsid w:val="00E22309"/>
    <w:rsid w:val="00E22FDE"/>
    <w:rsid w:val="00E24C0D"/>
    <w:rsid w:val="00E2598F"/>
    <w:rsid w:val="00E320C4"/>
    <w:rsid w:val="00E33E40"/>
    <w:rsid w:val="00E375FA"/>
    <w:rsid w:val="00E4276C"/>
    <w:rsid w:val="00E441C8"/>
    <w:rsid w:val="00E441EA"/>
    <w:rsid w:val="00E4568C"/>
    <w:rsid w:val="00E47421"/>
    <w:rsid w:val="00E4787B"/>
    <w:rsid w:val="00E50EA7"/>
    <w:rsid w:val="00E51F36"/>
    <w:rsid w:val="00E528AB"/>
    <w:rsid w:val="00E52969"/>
    <w:rsid w:val="00E55D32"/>
    <w:rsid w:val="00E6187C"/>
    <w:rsid w:val="00E63D11"/>
    <w:rsid w:val="00E66F70"/>
    <w:rsid w:val="00E67167"/>
    <w:rsid w:val="00E74519"/>
    <w:rsid w:val="00E75F46"/>
    <w:rsid w:val="00E81984"/>
    <w:rsid w:val="00E8655C"/>
    <w:rsid w:val="00E87DFF"/>
    <w:rsid w:val="00E91DED"/>
    <w:rsid w:val="00E92741"/>
    <w:rsid w:val="00E93329"/>
    <w:rsid w:val="00E93D2F"/>
    <w:rsid w:val="00E94F62"/>
    <w:rsid w:val="00E977E8"/>
    <w:rsid w:val="00EA0591"/>
    <w:rsid w:val="00EA1102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39D7"/>
    <w:rsid w:val="00ED5B93"/>
    <w:rsid w:val="00ED6A13"/>
    <w:rsid w:val="00ED6E6A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E7299"/>
    <w:rsid w:val="00EF74BC"/>
    <w:rsid w:val="00F0115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5103"/>
    <w:rsid w:val="00F21511"/>
    <w:rsid w:val="00F21B15"/>
    <w:rsid w:val="00F222D0"/>
    <w:rsid w:val="00F22A40"/>
    <w:rsid w:val="00F27741"/>
    <w:rsid w:val="00F279A5"/>
    <w:rsid w:val="00F32FBB"/>
    <w:rsid w:val="00F36667"/>
    <w:rsid w:val="00F425C0"/>
    <w:rsid w:val="00F44225"/>
    <w:rsid w:val="00F4455B"/>
    <w:rsid w:val="00F46457"/>
    <w:rsid w:val="00F52F1A"/>
    <w:rsid w:val="00F53031"/>
    <w:rsid w:val="00F61312"/>
    <w:rsid w:val="00F63545"/>
    <w:rsid w:val="00F63A60"/>
    <w:rsid w:val="00F63C3A"/>
    <w:rsid w:val="00F70050"/>
    <w:rsid w:val="00F711BC"/>
    <w:rsid w:val="00F752A2"/>
    <w:rsid w:val="00F76339"/>
    <w:rsid w:val="00F8249F"/>
    <w:rsid w:val="00F82ACE"/>
    <w:rsid w:val="00F82D76"/>
    <w:rsid w:val="00F832EF"/>
    <w:rsid w:val="00F83C73"/>
    <w:rsid w:val="00F86002"/>
    <w:rsid w:val="00F90BEF"/>
    <w:rsid w:val="00F93C9C"/>
    <w:rsid w:val="00FA0D8E"/>
    <w:rsid w:val="00FA6CE0"/>
    <w:rsid w:val="00FA6EFD"/>
    <w:rsid w:val="00FB49C7"/>
    <w:rsid w:val="00FB518B"/>
    <w:rsid w:val="00FB6A32"/>
    <w:rsid w:val="00FB73E9"/>
    <w:rsid w:val="00FB75B5"/>
    <w:rsid w:val="00FB7796"/>
    <w:rsid w:val="00FC178A"/>
    <w:rsid w:val="00FC5B2B"/>
    <w:rsid w:val="00FC62F2"/>
    <w:rsid w:val="00FC64DF"/>
    <w:rsid w:val="00FC777F"/>
    <w:rsid w:val="00FD2190"/>
    <w:rsid w:val="00FE30F1"/>
    <w:rsid w:val="00FE4D02"/>
    <w:rsid w:val="00FE5DCD"/>
    <w:rsid w:val="00FE5ECE"/>
    <w:rsid w:val="00FE6C2F"/>
    <w:rsid w:val="00FF0E60"/>
    <w:rsid w:val="00FF44BC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853F52"/>
    <w:pPr>
      <w:widowControl w:val="0"/>
      <w:autoSpaceDE w:val="0"/>
      <w:autoSpaceDN w:val="0"/>
      <w:adjustRightInd w:val="0"/>
      <w:spacing w:line="322" w:lineRule="exact"/>
      <w:ind w:firstLine="595"/>
      <w:jc w:val="both"/>
    </w:pPr>
    <w:rPr>
      <w:sz w:val="24"/>
      <w:szCs w:val="24"/>
    </w:rPr>
  </w:style>
  <w:style w:type="table" w:customStyle="1" w:styleId="1fff3">
    <w:name w:val="Сетка таблицы1"/>
    <w:basedOn w:val="a2"/>
    <w:next w:val="ab"/>
    <w:rsid w:val="00105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7A743-7182-4D6E-B82F-A2F3EBD9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469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Анисимова Марина Васильевна</cp:lastModifiedBy>
  <cp:revision>5</cp:revision>
  <cp:lastPrinted>2014-03-24T06:02:00Z</cp:lastPrinted>
  <dcterms:created xsi:type="dcterms:W3CDTF">2014-12-05T05:45:00Z</dcterms:created>
  <dcterms:modified xsi:type="dcterms:W3CDTF">2014-12-10T04:13:00Z</dcterms:modified>
</cp:coreProperties>
</file>